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19F851" w14:textId="77777777" w:rsidR="001E2FAB" w:rsidRPr="00D2713D" w:rsidRDefault="001E2FAB" w:rsidP="00D2713D">
      <w:pPr>
        <w:pStyle w:val="a3"/>
        <w:spacing w:line="240" w:lineRule="auto"/>
        <w:jc w:val="left"/>
        <w:textAlignment w:val="baseline"/>
      </w:pPr>
      <w:r w:rsidRPr="00D2713D">
        <w:rPr>
          <w:rFonts w:hAnsi="ＭＳ 明朝" w:hint="eastAsia"/>
        </w:rPr>
        <w:t>様式例第４号の２</w:t>
      </w:r>
    </w:p>
    <w:p w14:paraId="79581111" w14:textId="77777777" w:rsidR="001E2FAB" w:rsidRPr="00D2713D" w:rsidRDefault="001E2FAB" w:rsidP="00D2713D">
      <w:pPr>
        <w:pStyle w:val="a3"/>
        <w:spacing w:line="240" w:lineRule="auto"/>
        <w:jc w:val="center"/>
      </w:pPr>
      <w:r w:rsidRPr="00D2713D">
        <w:rPr>
          <w:rFonts w:hAnsi="ＭＳ 明朝" w:hint="eastAsia"/>
        </w:rPr>
        <w:t>農地法第５条第１項の規定による許可申請書</w:t>
      </w:r>
    </w:p>
    <w:p w14:paraId="4293AA9E" w14:textId="01EFCCAB" w:rsidR="001E2FAB" w:rsidRPr="00D2713D" w:rsidRDefault="00D2713D" w:rsidP="00D2713D">
      <w:pPr>
        <w:pStyle w:val="a3"/>
        <w:spacing w:line="240" w:lineRule="auto"/>
        <w:jc w:val="right"/>
      </w:pPr>
      <w:r>
        <w:rPr>
          <w:rFonts w:hAnsi="ＭＳ 明朝" w:hint="eastAsia"/>
        </w:rPr>
        <w:t xml:space="preserve">　　年　　月　　日　　</w:t>
      </w:r>
    </w:p>
    <w:p w14:paraId="3605498A" w14:textId="77777777" w:rsidR="001E2FAB" w:rsidRPr="00D2713D" w:rsidRDefault="00A60304" w:rsidP="00D2713D">
      <w:pPr>
        <w:pStyle w:val="a3"/>
        <w:spacing w:line="240" w:lineRule="auto"/>
        <w:ind w:firstLineChars="100" w:firstLine="220"/>
        <w:jc w:val="left"/>
      </w:pPr>
      <w:r>
        <w:rPr>
          <w:rFonts w:hAnsi="ＭＳ 明朝" w:hint="eastAsia"/>
        </w:rPr>
        <w:t>牧之原市農業委員会長</w:t>
      </w:r>
    </w:p>
    <w:p w14:paraId="03E2FA52" w14:textId="77777777" w:rsidR="001E2FAB" w:rsidRDefault="00A60304" w:rsidP="00D2713D">
      <w:pPr>
        <w:pStyle w:val="a3"/>
        <w:spacing w:line="240" w:lineRule="auto"/>
        <w:jc w:val="left"/>
        <w:rPr>
          <w:rFonts w:hAnsi="ＭＳ 明朝"/>
        </w:rPr>
      </w:pPr>
      <w:r>
        <w:rPr>
          <w:rFonts w:hAnsi="ＭＳ 明朝" w:hint="eastAsia"/>
        </w:rPr>
        <w:t xml:space="preserve"> </w:t>
      </w:r>
      <w:r w:rsidR="00D2713D">
        <w:rPr>
          <w:rFonts w:hAnsi="ＭＳ 明朝" w:hint="eastAsia"/>
        </w:rPr>
        <w:t>（</w:t>
      </w:r>
      <w:r>
        <w:rPr>
          <w:rFonts w:hAnsi="ＭＳ 明朝" w:hint="eastAsia"/>
        </w:rPr>
        <w:t>静　岡　県　知　事</w:t>
      </w:r>
      <w:r w:rsidR="00D2713D">
        <w:rPr>
          <w:rFonts w:hAnsi="ＭＳ 明朝" w:hint="eastAsia"/>
        </w:rPr>
        <w:t>）</w:t>
      </w:r>
    </w:p>
    <w:tbl>
      <w:tblPr>
        <w:tblW w:w="0" w:type="auto"/>
        <w:tblInd w:w="3828" w:type="dxa"/>
        <w:tblLook w:val="01E0" w:firstRow="1" w:lastRow="1" w:firstColumn="1" w:lastColumn="1" w:noHBand="0" w:noVBand="0"/>
      </w:tblPr>
      <w:tblGrid>
        <w:gridCol w:w="1767"/>
        <w:gridCol w:w="4046"/>
      </w:tblGrid>
      <w:tr w:rsidR="00D619FD" w14:paraId="28189A1B" w14:textId="77777777" w:rsidTr="004242CE">
        <w:trPr>
          <w:trHeight w:val="330"/>
        </w:trPr>
        <w:tc>
          <w:tcPr>
            <w:tcW w:w="1945" w:type="dxa"/>
            <w:shd w:val="clear" w:color="auto" w:fill="auto"/>
            <w:vAlign w:val="center"/>
          </w:tcPr>
          <w:p w14:paraId="35A9BE55" w14:textId="1A997990" w:rsidR="00D619FD" w:rsidRDefault="00D619FD" w:rsidP="00F321C3">
            <w:pPr>
              <w:pStyle w:val="a3"/>
              <w:spacing w:line="240" w:lineRule="auto"/>
              <w:jc w:val="center"/>
            </w:pPr>
            <w:r>
              <w:rPr>
                <w:rFonts w:hint="eastAsia"/>
              </w:rPr>
              <w:t>譲受人（借人）</w:t>
            </w:r>
          </w:p>
        </w:tc>
        <w:tc>
          <w:tcPr>
            <w:tcW w:w="4657" w:type="dxa"/>
            <w:shd w:val="clear" w:color="auto" w:fill="auto"/>
            <w:vAlign w:val="center"/>
          </w:tcPr>
          <w:p w14:paraId="73C001F9" w14:textId="77777777" w:rsidR="00D619FD" w:rsidRDefault="00D619FD" w:rsidP="00F321C3">
            <w:pPr>
              <w:pStyle w:val="a3"/>
              <w:spacing w:line="240" w:lineRule="auto"/>
              <w:jc w:val="center"/>
            </w:pPr>
          </w:p>
        </w:tc>
      </w:tr>
      <w:tr w:rsidR="00D619FD" w:rsidRPr="00F321C3" w14:paraId="709621D7" w14:textId="77777777" w:rsidTr="004242CE">
        <w:trPr>
          <w:trHeight w:val="133"/>
        </w:trPr>
        <w:tc>
          <w:tcPr>
            <w:tcW w:w="1945" w:type="dxa"/>
            <w:shd w:val="clear" w:color="auto" w:fill="auto"/>
            <w:vAlign w:val="center"/>
          </w:tcPr>
          <w:p w14:paraId="52DCBFF8" w14:textId="77777777" w:rsidR="00D619FD" w:rsidRPr="00F321C3" w:rsidRDefault="00D619FD" w:rsidP="00F321C3">
            <w:pPr>
              <w:pStyle w:val="a3"/>
              <w:spacing w:line="0" w:lineRule="atLeast"/>
              <w:jc w:val="center"/>
              <w:rPr>
                <w:sz w:val="16"/>
                <w:szCs w:val="16"/>
              </w:rPr>
            </w:pPr>
          </w:p>
        </w:tc>
        <w:tc>
          <w:tcPr>
            <w:tcW w:w="4657" w:type="dxa"/>
            <w:shd w:val="clear" w:color="auto" w:fill="auto"/>
            <w:vAlign w:val="center"/>
          </w:tcPr>
          <w:p w14:paraId="745EB6C2" w14:textId="77777777" w:rsidR="00D619FD" w:rsidRPr="00F321C3" w:rsidRDefault="00D619FD" w:rsidP="00F321C3">
            <w:pPr>
              <w:pStyle w:val="a3"/>
              <w:spacing w:line="0" w:lineRule="atLeast"/>
              <w:jc w:val="center"/>
              <w:rPr>
                <w:sz w:val="16"/>
                <w:szCs w:val="16"/>
              </w:rPr>
            </w:pPr>
          </w:p>
        </w:tc>
      </w:tr>
      <w:tr w:rsidR="00D619FD" w14:paraId="067435CA" w14:textId="77777777" w:rsidTr="004242CE">
        <w:trPr>
          <w:trHeight w:val="330"/>
        </w:trPr>
        <w:tc>
          <w:tcPr>
            <w:tcW w:w="1945" w:type="dxa"/>
            <w:shd w:val="clear" w:color="auto" w:fill="auto"/>
            <w:vAlign w:val="center"/>
          </w:tcPr>
          <w:p w14:paraId="4A9D2E90" w14:textId="3B6CCC59" w:rsidR="00D619FD" w:rsidRDefault="00D619FD" w:rsidP="00F321C3">
            <w:pPr>
              <w:pStyle w:val="a3"/>
              <w:spacing w:line="240" w:lineRule="auto"/>
              <w:jc w:val="center"/>
            </w:pPr>
            <w:r>
              <w:rPr>
                <w:rFonts w:hint="eastAsia"/>
              </w:rPr>
              <w:t>譲渡人（貸人）</w:t>
            </w:r>
          </w:p>
        </w:tc>
        <w:tc>
          <w:tcPr>
            <w:tcW w:w="4657" w:type="dxa"/>
            <w:shd w:val="clear" w:color="auto" w:fill="auto"/>
            <w:vAlign w:val="center"/>
          </w:tcPr>
          <w:p w14:paraId="07D1609E" w14:textId="77777777" w:rsidR="00D619FD" w:rsidRDefault="00D619FD" w:rsidP="00F321C3">
            <w:pPr>
              <w:pStyle w:val="a3"/>
              <w:spacing w:line="240" w:lineRule="auto"/>
              <w:jc w:val="center"/>
            </w:pPr>
          </w:p>
        </w:tc>
      </w:tr>
    </w:tbl>
    <w:p w14:paraId="33403630" w14:textId="77777777" w:rsidR="001E2FAB" w:rsidRPr="00D2713D" w:rsidRDefault="001E2FAB" w:rsidP="00D2713D">
      <w:pPr>
        <w:pStyle w:val="a3"/>
        <w:spacing w:line="240" w:lineRule="auto"/>
        <w:jc w:val="left"/>
      </w:pPr>
    </w:p>
    <w:p w14:paraId="416BA4EE" w14:textId="77777777" w:rsidR="001E2FAB" w:rsidRPr="00D2713D" w:rsidRDefault="001E2FAB" w:rsidP="00D2713D">
      <w:pPr>
        <w:pStyle w:val="a3"/>
        <w:spacing w:line="240" w:lineRule="auto"/>
        <w:jc w:val="left"/>
      </w:pPr>
      <w:r w:rsidRPr="00D2713D">
        <w:rPr>
          <w:rFonts w:hAnsi="ＭＳ 明朝" w:hint="eastAsia"/>
        </w:rPr>
        <w:t xml:space="preserve">　下記のとおり転用のため農地（採草放牧地）の権利を設定（移転）したいので、農地法第５条第１項の規定により許可を申請します。</w:t>
      </w:r>
    </w:p>
    <w:p w14:paraId="625AE2F6" w14:textId="77777777" w:rsidR="001E2FAB" w:rsidRPr="00A22023" w:rsidRDefault="001E2FAB" w:rsidP="00FA7902">
      <w:pPr>
        <w:pStyle w:val="a3"/>
        <w:spacing w:beforeLines="50" w:before="120" w:afterLines="50" w:after="120" w:line="240" w:lineRule="auto"/>
        <w:jc w:val="center"/>
      </w:pPr>
      <w:r w:rsidRPr="00A22023">
        <w:rPr>
          <w:rFonts w:hAnsi="ＭＳ 明朝" w:hint="eastAsia"/>
        </w:rPr>
        <w:t>記</w:t>
      </w:r>
    </w:p>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275"/>
        <w:gridCol w:w="254"/>
        <w:gridCol w:w="971"/>
        <w:gridCol w:w="335"/>
        <w:gridCol w:w="332"/>
        <w:gridCol w:w="42"/>
        <w:gridCol w:w="193"/>
        <w:gridCol w:w="141"/>
        <w:gridCol w:w="419"/>
        <w:gridCol w:w="290"/>
        <w:gridCol w:w="487"/>
        <w:gridCol w:w="505"/>
        <w:gridCol w:w="284"/>
        <w:gridCol w:w="567"/>
        <w:gridCol w:w="142"/>
        <w:gridCol w:w="708"/>
        <w:gridCol w:w="426"/>
        <w:gridCol w:w="141"/>
        <w:gridCol w:w="209"/>
        <w:gridCol w:w="784"/>
      </w:tblGrid>
      <w:tr w:rsidR="00D619FD" w:rsidRPr="006D7D07" w14:paraId="79717F4A" w14:textId="77777777" w:rsidTr="00887959">
        <w:trPr>
          <w:trHeight w:val="397"/>
        </w:trPr>
        <w:tc>
          <w:tcPr>
            <w:tcW w:w="1560" w:type="dxa"/>
            <w:vMerge w:val="restart"/>
            <w:vAlign w:val="center"/>
          </w:tcPr>
          <w:p w14:paraId="3E97E70B" w14:textId="77777777" w:rsidR="00D619FD" w:rsidRPr="006D7D07" w:rsidRDefault="00D619FD" w:rsidP="00120A4F">
            <w:pPr>
              <w:pStyle w:val="TableParagraph"/>
              <w:spacing w:line="0" w:lineRule="atLeast"/>
              <w:rPr>
                <w:rFonts w:asciiTheme="minorEastAsia" w:hAnsiTheme="minorEastAsia"/>
                <w:spacing w:val="-10"/>
                <w:sz w:val="20"/>
                <w:szCs w:val="20"/>
              </w:rPr>
            </w:pPr>
            <w:r w:rsidRPr="006D7D07">
              <w:rPr>
                <w:rFonts w:asciiTheme="minorEastAsia" w:hAnsiTheme="minorEastAsia"/>
                <w:spacing w:val="-10"/>
                <w:sz w:val="20"/>
                <w:szCs w:val="20"/>
              </w:rPr>
              <w:t>１当事者の住所等</w:t>
            </w:r>
          </w:p>
        </w:tc>
        <w:tc>
          <w:tcPr>
            <w:tcW w:w="1529" w:type="dxa"/>
            <w:gridSpan w:val="2"/>
            <w:vAlign w:val="center"/>
          </w:tcPr>
          <w:p w14:paraId="6487582D" w14:textId="77777777" w:rsidR="00D619FD" w:rsidRPr="006D7D07" w:rsidRDefault="00D619FD" w:rsidP="00887959">
            <w:pPr>
              <w:pStyle w:val="TableParagraph"/>
              <w:spacing w:line="0" w:lineRule="atLeast"/>
              <w:ind w:left="40"/>
              <w:jc w:val="center"/>
              <w:rPr>
                <w:rFonts w:asciiTheme="minorEastAsia" w:hAnsiTheme="minorEastAsia"/>
                <w:sz w:val="20"/>
                <w:szCs w:val="20"/>
              </w:rPr>
            </w:pPr>
            <w:proofErr w:type="spellStart"/>
            <w:r w:rsidRPr="006D7D07">
              <w:rPr>
                <w:rFonts w:asciiTheme="minorEastAsia" w:hAnsiTheme="minorEastAsia"/>
                <w:sz w:val="20"/>
                <w:szCs w:val="20"/>
              </w:rPr>
              <w:t>当事者の別</w:t>
            </w:r>
            <w:proofErr w:type="spellEnd"/>
          </w:p>
        </w:tc>
        <w:tc>
          <w:tcPr>
            <w:tcW w:w="1680" w:type="dxa"/>
            <w:gridSpan w:val="4"/>
            <w:vAlign w:val="center"/>
          </w:tcPr>
          <w:p w14:paraId="374EA59E" w14:textId="77777777" w:rsidR="00D619FD" w:rsidRPr="006D7D07" w:rsidRDefault="00D619FD" w:rsidP="00887959">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氏</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名</w:t>
            </w:r>
          </w:p>
        </w:tc>
        <w:tc>
          <w:tcPr>
            <w:tcW w:w="5296" w:type="dxa"/>
            <w:gridSpan w:val="14"/>
            <w:vAlign w:val="center"/>
          </w:tcPr>
          <w:p w14:paraId="5F346E1F" w14:textId="77777777" w:rsidR="00D619FD" w:rsidRPr="006D7D07" w:rsidRDefault="00D619FD" w:rsidP="00887959">
            <w:pPr>
              <w:pStyle w:val="TableParagraph"/>
              <w:tabs>
                <w:tab w:val="left" w:pos="1125"/>
              </w:tabs>
              <w:spacing w:line="0" w:lineRule="atLeast"/>
              <w:ind w:right="3"/>
              <w:jc w:val="center"/>
              <w:rPr>
                <w:rFonts w:asciiTheme="minorEastAsia" w:hAnsiTheme="minorEastAsia"/>
                <w:sz w:val="20"/>
                <w:szCs w:val="20"/>
              </w:rPr>
            </w:pPr>
            <w:r w:rsidRPr="006D7D07">
              <w:rPr>
                <w:rFonts w:asciiTheme="minorEastAsia" w:hAnsiTheme="minorEastAsia"/>
                <w:sz w:val="20"/>
                <w:szCs w:val="20"/>
              </w:rPr>
              <w:t>住</w:t>
            </w:r>
            <w:r w:rsidRPr="006D7D07">
              <w:rPr>
                <w:rFonts w:asciiTheme="minorEastAsia" w:hAnsiTheme="minorEastAsia"/>
                <w:sz w:val="20"/>
                <w:szCs w:val="20"/>
              </w:rPr>
              <w:tab/>
              <w:t>所</w:t>
            </w:r>
          </w:p>
        </w:tc>
      </w:tr>
      <w:tr w:rsidR="00D619FD" w:rsidRPr="006D7D07" w14:paraId="35D65B88" w14:textId="77777777" w:rsidTr="00887959">
        <w:trPr>
          <w:trHeight w:val="559"/>
        </w:trPr>
        <w:tc>
          <w:tcPr>
            <w:tcW w:w="1560" w:type="dxa"/>
            <w:vMerge/>
            <w:tcBorders>
              <w:top w:val="nil"/>
            </w:tcBorders>
            <w:vAlign w:val="center"/>
          </w:tcPr>
          <w:p w14:paraId="122D2688" w14:textId="77777777" w:rsidR="00D619FD" w:rsidRPr="006D7D07" w:rsidRDefault="00D619FD" w:rsidP="006D7D07">
            <w:pPr>
              <w:spacing w:line="0" w:lineRule="atLeast"/>
              <w:rPr>
                <w:rFonts w:asciiTheme="minorEastAsia" w:hAnsiTheme="minorEastAsia"/>
                <w:spacing w:val="-10"/>
                <w:sz w:val="20"/>
                <w:szCs w:val="20"/>
              </w:rPr>
            </w:pPr>
          </w:p>
        </w:tc>
        <w:tc>
          <w:tcPr>
            <w:tcW w:w="1529" w:type="dxa"/>
            <w:gridSpan w:val="2"/>
            <w:vAlign w:val="center"/>
          </w:tcPr>
          <w:p w14:paraId="692BF191" w14:textId="714F859C" w:rsidR="00D619FD" w:rsidRPr="006D7D07" w:rsidRDefault="00D619FD" w:rsidP="006D7D07">
            <w:pPr>
              <w:pStyle w:val="TableParagraph"/>
              <w:spacing w:line="0" w:lineRule="atLeast"/>
              <w:ind w:left="40"/>
              <w:jc w:val="center"/>
              <w:rPr>
                <w:rFonts w:asciiTheme="minorEastAsia" w:hAnsiTheme="minorEastAsia"/>
                <w:sz w:val="20"/>
                <w:szCs w:val="20"/>
              </w:rPr>
            </w:pPr>
            <w:proofErr w:type="spellStart"/>
            <w:r w:rsidRPr="006D7D07">
              <w:rPr>
                <w:rFonts w:asciiTheme="minorEastAsia" w:hAnsiTheme="minorEastAsia"/>
                <w:sz w:val="20"/>
                <w:szCs w:val="20"/>
              </w:rPr>
              <w:t>譲受人</w:t>
            </w:r>
            <w:proofErr w:type="spellEnd"/>
            <w:r w:rsidR="00FD562D">
              <w:rPr>
                <w:rFonts w:asciiTheme="minorEastAsia" w:hAnsiTheme="minorEastAsia" w:hint="eastAsia"/>
                <w:sz w:val="20"/>
                <w:szCs w:val="20"/>
                <w:lang w:eastAsia="ja-JP"/>
              </w:rPr>
              <w:t>（借人）</w:t>
            </w:r>
          </w:p>
        </w:tc>
        <w:tc>
          <w:tcPr>
            <w:tcW w:w="1680" w:type="dxa"/>
            <w:gridSpan w:val="4"/>
            <w:vAlign w:val="center"/>
          </w:tcPr>
          <w:p w14:paraId="55DF306D" w14:textId="77777777" w:rsidR="00D619FD" w:rsidRPr="006D7D07" w:rsidRDefault="00D619FD" w:rsidP="006D7D07">
            <w:pPr>
              <w:pStyle w:val="TableParagraph"/>
              <w:spacing w:line="0" w:lineRule="atLeast"/>
              <w:jc w:val="center"/>
              <w:rPr>
                <w:rFonts w:asciiTheme="minorEastAsia" w:hAnsiTheme="minorEastAsia"/>
                <w:sz w:val="20"/>
                <w:szCs w:val="20"/>
              </w:rPr>
            </w:pPr>
          </w:p>
        </w:tc>
        <w:tc>
          <w:tcPr>
            <w:tcW w:w="5296" w:type="dxa"/>
            <w:gridSpan w:val="14"/>
            <w:vAlign w:val="center"/>
          </w:tcPr>
          <w:p w14:paraId="4BFCA1C2" w14:textId="4DDC2FE0" w:rsidR="00D619FD" w:rsidRPr="006D7D07" w:rsidRDefault="00D619FD" w:rsidP="00A22023">
            <w:pPr>
              <w:pStyle w:val="TableParagraph"/>
              <w:tabs>
                <w:tab w:val="left" w:pos="2290"/>
                <w:tab w:val="left" w:pos="3414"/>
              </w:tabs>
              <w:spacing w:line="0" w:lineRule="atLeast"/>
              <w:jc w:val="center"/>
              <w:rPr>
                <w:rFonts w:asciiTheme="minorEastAsia" w:hAnsiTheme="minorEastAsia"/>
                <w:sz w:val="20"/>
                <w:szCs w:val="20"/>
              </w:rPr>
            </w:pPr>
          </w:p>
        </w:tc>
      </w:tr>
      <w:tr w:rsidR="00D619FD" w:rsidRPr="006D7D07" w14:paraId="72CC5503" w14:textId="77777777" w:rsidTr="00887959">
        <w:trPr>
          <w:trHeight w:val="552"/>
        </w:trPr>
        <w:tc>
          <w:tcPr>
            <w:tcW w:w="1560" w:type="dxa"/>
            <w:vMerge/>
            <w:tcBorders>
              <w:top w:val="nil"/>
            </w:tcBorders>
            <w:vAlign w:val="center"/>
          </w:tcPr>
          <w:p w14:paraId="7B8231E4" w14:textId="77777777" w:rsidR="00D619FD" w:rsidRPr="006D7D07" w:rsidRDefault="00D619FD" w:rsidP="006D7D07">
            <w:pPr>
              <w:spacing w:line="0" w:lineRule="atLeast"/>
              <w:rPr>
                <w:rFonts w:asciiTheme="minorEastAsia" w:hAnsiTheme="minorEastAsia"/>
                <w:spacing w:val="-10"/>
                <w:sz w:val="20"/>
                <w:szCs w:val="20"/>
              </w:rPr>
            </w:pPr>
          </w:p>
        </w:tc>
        <w:tc>
          <w:tcPr>
            <w:tcW w:w="1529" w:type="dxa"/>
            <w:gridSpan w:val="2"/>
            <w:vAlign w:val="center"/>
          </w:tcPr>
          <w:p w14:paraId="4CC0EE97" w14:textId="7B4E66A4" w:rsidR="00D619FD" w:rsidRPr="006D7D07" w:rsidRDefault="00D619FD" w:rsidP="006D7D07">
            <w:pPr>
              <w:pStyle w:val="TableParagraph"/>
              <w:spacing w:line="0" w:lineRule="atLeast"/>
              <w:ind w:left="40"/>
              <w:jc w:val="center"/>
              <w:rPr>
                <w:rFonts w:asciiTheme="minorEastAsia" w:hAnsiTheme="minorEastAsia"/>
                <w:sz w:val="20"/>
                <w:szCs w:val="20"/>
              </w:rPr>
            </w:pPr>
            <w:proofErr w:type="spellStart"/>
            <w:r w:rsidRPr="006D7D07">
              <w:rPr>
                <w:rFonts w:asciiTheme="minorEastAsia" w:hAnsiTheme="minorEastAsia"/>
                <w:sz w:val="20"/>
                <w:szCs w:val="20"/>
              </w:rPr>
              <w:t>譲渡人</w:t>
            </w:r>
            <w:proofErr w:type="spellEnd"/>
            <w:r w:rsidR="00FD562D">
              <w:rPr>
                <w:rFonts w:asciiTheme="minorEastAsia" w:hAnsiTheme="minorEastAsia" w:hint="eastAsia"/>
                <w:sz w:val="20"/>
                <w:szCs w:val="20"/>
                <w:lang w:eastAsia="ja-JP"/>
              </w:rPr>
              <w:t>（貸人）</w:t>
            </w:r>
          </w:p>
        </w:tc>
        <w:tc>
          <w:tcPr>
            <w:tcW w:w="1680" w:type="dxa"/>
            <w:gridSpan w:val="4"/>
            <w:vAlign w:val="center"/>
          </w:tcPr>
          <w:p w14:paraId="208DECF3" w14:textId="77777777" w:rsidR="00D619FD" w:rsidRPr="006D7D07" w:rsidRDefault="00D619FD" w:rsidP="006D7D07">
            <w:pPr>
              <w:pStyle w:val="TableParagraph"/>
              <w:spacing w:line="0" w:lineRule="atLeast"/>
              <w:jc w:val="center"/>
              <w:rPr>
                <w:rFonts w:asciiTheme="minorEastAsia" w:hAnsiTheme="minorEastAsia"/>
                <w:sz w:val="20"/>
                <w:szCs w:val="20"/>
              </w:rPr>
            </w:pPr>
          </w:p>
        </w:tc>
        <w:tc>
          <w:tcPr>
            <w:tcW w:w="5296" w:type="dxa"/>
            <w:gridSpan w:val="14"/>
            <w:vAlign w:val="center"/>
          </w:tcPr>
          <w:p w14:paraId="35074419" w14:textId="13257228" w:rsidR="00D619FD" w:rsidRPr="006D7D07" w:rsidRDefault="00D619FD" w:rsidP="00A22023">
            <w:pPr>
              <w:pStyle w:val="TableParagraph"/>
              <w:tabs>
                <w:tab w:val="left" w:pos="2290"/>
                <w:tab w:val="left" w:pos="3414"/>
              </w:tabs>
              <w:spacing w:line="0" w:lineRule="atLeast"/>
              <w:jc w:val="center"/>
              <w:rPr>
                <w:rFonts w:asciiTheme="minorEastAsia" w:hAnsiTheme="minorEastAsia"/>
                <w:sz w:val="20"/>
                <w:szCs w:val="20"/>
              </w:rPr>
            </w:pPr>
          </w:p>
        </w:tc>
      </w:tr>
      <w:tr w:rsidR="004242CE" w:rsidRPr="006D7D07" w14:paraId="787C1E1F" w14:textId="77777777" w:rsidTr="00887959">
        <w:trPr>
          <w:trHeight w:val="388"/>
        </w:trPr>
        <w:tc>
          <w:tcPr>
            <w:tcW w:w="1560" w:type="dxa"/>
            <w:vMerge w:val="restart"/>
            <w:vAlign w:val="center"/>
          </w:tcPr>
          <w:p w14:paraId="67F9BF00" w14:textId="77777777" w:rsidR="009C3A35" w:rsidRPr="006D7D07" w:rsidRDefault="009C3A35" w:rsidP="00120A4F">
            <w:pPr>
              <w:pStyle w:val="TableParagraph"/>
              <w:spacing w:line="0" w:lineRule="atLeast"/>
              <w:ind w:left="180" w:right="29" w:hangingChars="100" w:hanging="180"/>
              <w:rPr>
                <w:rFonts w:asciiTheme="minorEastAsia" w:hAnsiTheme="minorEastAsia"/>
                <w:spacing w:val="-10"/>
                <w:sz w:val="20"/>
                <w:szCs w:val="20"/>
                <w:lang w:eastAsia="ja-JP"/>
              </w:rPr>
            </w:pPr>
            <w:r w:rsidRPr="006D7D07">
              <w:rPr>
                <w:rFonts w:asciiTheme="minorEastAsia" w:hAnsiTheme="minorEastAsia"/>
                <w:spacing w:val="-10"/>
                <w:sz w:val="20"/>
                <w:szCs w:val="20"/>
                <w:lang w:eastAsia="ja-JP"/>
              </w:rPr>
              <w:t>２許可を受けようとする土地の所在等</w:t>
            </w:r>
          </w:p>
        </w:tc>
        <w:tc>
          <w:tcPr>
            <w:tcW w:w="1275" w:type="dxa"/>
            <w:vMerge w:val="restart"/>
            <w:vAlign w:val="center"/>
          </w:tcPr>
          <w:p w14:paraId="60E50AB6" w14:textId="77777777" w:rsidR="009C3A35" w:rsidRPr="006D7D07" w:rsidRDefault="009C3A35" w:rsidP="00120A4F">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土地の所在</w:t>
            </w:r>
            <w:proofErr w:type="spellEnd"/>
          </w:p>
        </w:tc>
        <w:tc>
          <w:tcPr>
            <w:tcW w:w="1560" w:type="dxa"/>
            <w:gridSpan w:val="3"/>
            <w:vMerge w:val="restart"/>
            <w:vAlign w:val="center"/>
          </w:tcPr>
          <w:p w14:paraId="10D79732" w14:textId="77777777" w:rsidR="009C3A35" w:rsidRPr="006D7D07" w:rsidRDefault="009C3A35" w:rsidP="00120A4F">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地 番</w:t>
            </w:r>
          </w:p>
        </w:tc>
        <w:tc>
          <w:tcPr>
            <w:tcW w:w="1417" w:type="dxa"/>
            <w:gridSpan w:val="6"/>
            <w:vAlign w:val="center"/>
          </w:tcPr>
          <w:p w14:paraId="39D00AFE" w14:textId="77777777" w:rsidR="009C3A35" w:rsidRPr="006D7D07" w:rsidRDefault="009C3A35" w:rsidP="006D7D07">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地 目</w:t>
            </w:r>
          </w:p>
        </w:tc>
        <w:tc>
          <w:tcPr>
            <w:tcW w:w="992" w:type="dxa"/>
            <w:gridSpan w:val="2"/>
            <w:vMerge w:val="restart"/>
            <w:vAlign w:val="center"/>
          </w:tcPr>
          <w:p w14:paraId="7BD2740B" w14:textId="42413B8B" w:rsidR="009C3A35" w:rsidRPr="006D7D07" w:rsidRDefault="009C3A35" w:rsidP="006D7D07">
            <w:pPr>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面積</w:t>
            </w:r>
            <w:proofErr w:type="spellEnd"/>
            <w:r w:rsidRPr="006D7D07">
              <w:rPr>
                <w:rFonts w:asciiTheme="minorEastAsia" w:hAnsiTheme="minorEastAsia" w:hint="eastAsia"/>
                <w:sz w:val="20"/>
                <w:szCs w:val="20"/>
                <w:lang w:eastAsia="ja-JP"/>
              </w:rPr>
              <w:t>(㎡)</w:t>
            </w:r>
          </w:p>
        </w:tc>
        <w:tc>
          <w:tcPr>
            <w:tcW w:w="2127" w:type="dxa"/>
            <w:gridSpan w:val="5"/>
            <w:vAlign w:val="center"/>
          </w:tcPr>
          <w:p w14:paraId="250A8D56" w14:textId="77777777" w:rsidR="004242CE" w:rsidRPr="001C5D01" w:rsidRDefault="009C3A35" w:rsidP="006D7D07">
            <w:pPr>
              <w:pStyle w:val="TableParagraph"/>
              <w:spacing w:line="0" w:lineRule="atLeast"/>
              <w:jc w:val="center"/>
              <w:rPr>
                <w:rFonts w:asciiTheme="minorEastAsia" w:hAnsiTheme="minorEastAsia"/>
                <w:sz w:val="18"/>
                <w:szCs w:val="18"/>
                <w:lang w:eastAsia="ja-JP"/>
              </w:rPr>
            </w:pPr>
            <w:r w:rsidRPr="001C5D01">
              <w:rPr>
                <w:rFonts w:asciiTheme="minorEastAsia" w:hAnsiTheme="minorEastAsia"/>
                <w:sz w:val="18"/>
                <w:szCs w:val="18"/>
                <w:lang w:eastAsia="ja-JP"/>
              </w:rPr>
              <w:t>所有権以外の使用収益権</w:t>
            </w:r>
          </w:p>
          <w:p w14:paraId="3CF4FA6B" w14:textId="14A55069" w:rsidR="009C3A35" w:rsidRPr="006D7D07" w:rsidRDefault="009C3A35" w:rsidP="006D7D07">
            <w:pPr>
              <w:pStyle w:val="TableParagraph"/>
              <w:spacing w:line="0" w:lineRule="atLeast"/>
              <w:jc w:val="center"/>
              <w:rPr>
                <w:rFonts w:asciiTheme="minorEastAsia" w:hAnsiTheme="minorEastAsia"/>
                <w:sz w:val="20"/>
                <w:szCs w:val="20"/>
                <w:lang w:eastAsia="ja-JP"/>
              </w:rPr>
            </w:pPr>
            <w:r w:rsidRPr="001C5D01">
              <w:rPr>
                <w:rFonts w:asciiTheme="minorEastAsia" w:hAnsiTheme="minorEastAsia"/>
                <w:sz w:val="18"/>
                <w:szCs w:val="18"/>
                <w:lang w:eastAsia="ja-JP"/>
              </w:rPr>
              <w:t>が設定されている場合</w:t>
            </w:r>
          </w:p>
        </w:tc>
        <w:tc>
          <w:tcPr>
            <w:tcW w:w="1134" w:type="dxa"/>
            <w:gridSpan w:val="3"/>
            <w:vMerge w:val="restart"/>
            <w:vAlign w:val="center"/>
          </w:tcPr>
          <w:p w14:paraId="7A67BAF4" w14:textId="35CBD393" w:rsidR="009C3A35" w:rsidRPr="006D7D07" w:rsidRDefault="009C3A35" w:rsidP="006D7D07">
            <w:pPr>
              <w:pStyle w:val="TableParagraph"/>
              <w:spacing w:line="0" w:lineRule="atLeast"/>
              <w:ind w:right="44"/>
              <w:rPr>
                <w:rFonts w:asciiTheme="minorEastAsia" w:hAnsiTheme="minorEastAsia"/>
                <w:sz w:val="20"/>
                <w:szCs w:val="20"/>
                <w:lang w:eastAsia="ja-JP"/>
              </w:rPr>
            </w:pPr>
            <w:r w:rsidRPr="006D7D07">
              <w:rPr>
                <w:rFonts w:asciiTheme="minorEastAsia" w:hAnsiTheme="minorEastAsia"/>
                <w:sz w:val="20"/>
                <w:szCs w:val="20"/>
                <w:lang w:eastAsia="ja-JP"/>
              </w:rPr>
              <w:t>市街化調整区域・その他の区域の別</w:t>
            </w:r>
          </w:p>
        </w:tc>
      </w:tr>
      <w:tr w:rsidR="004242CE" w:rsidRPr="006D7D07" w14:paraId="2888CEF6" w14:textId="77777777" w:rsidTr="00887959">
        <w:trPr>
          <w:trHeight w:val="279"/>
        </w:trPr>
        <w:tc>
          <w:tcPr>
            <w:tcW w:w="1560" w:type="dxa"/>
            <w:vMerge/>
            <w:tcBorders>
              <w:top w:val="nil"/>
            </w:tcBorders>
            <w:vAlign w:val="center"/>
          </w:tcPr>
          <w:p w14:paraId="279A9BD8" w14:textId="77777777" w:rsidR="009C3A35" w:rsidRPr="006D7D07" w:rsidRDefault="009C3A35" w:rsidP="006D7D07">
            <w:pPr>
              <w:spacing w:line="0" w:lineRule="atLeast"/>
              <w:rPr>
                <w:rFonts w:asciiTheme="minorEastAsia" w:hAnsiTheme="minorEastAsia"/>
                <w:spacing w:val="-10"/>
                <w:sz w:val="20"/>
                <w:szCs w:val="20"/>
                <w:lang w:eastAsia="ja-JP"/>
              </w:rPr>
            </w:pPr>
          </w:p>
        </w:tc>
        <w:tc>
          <w:tcPr>
            <w:tcW w:w="1275" w:type="dxa"/>
            <w:vMerge/>
            <w:tcBorders>
              <w:top w:val="nil"/>
            </w:tcBorders>
          </w:tcPr>
          <w:p w14:paraId="71596E0E" w14:textId="77777777" w:rsidR="009C3A35" w:rsidRPr="006D7D07" w:rsidRDefault="009C3A35" w:rsidP="006D7D07">
            <w:pPr>
              <w:spacing w:line="0" w:lineRule="atLeast"/>
              <w:rPr>
                <w:rFonts w:asciiTheme="minorEastAsia" w:hAnsiTheme="minorEastAsia"/>
                <w:sz w:val="20"/>
                <w:szCs w:val="20"/>
                <w:lang w:eastAsia="ja-JP"/>
              </w:rPr>
            </w:pPr>
          </w:p>
        </w:tc>
        <w:tc>
          <w:tcPr>
            <w:tcW w:w="1560" w:type="dxa"/>
            <w:gridSpan w:val="3"/>
            <w:vMerge/>
            <w:tcBorders>
              <w:top w:val="nil"/>
            </w:tcBorders>
          </w:tcPr>
          <w:p w14:paraId="0EDFFEF5" w14:textId="77777777" w:rsidR="009C3A35" w:rsidRPr="006D7D07" w:rsidRDefault="009C3A35" w:rsidP="006D7D07">
            <w:pPr>
              <w:spacing w:line="0" w:lineRule="atLeast"/>
              <w:rPr>
                <w:rFonts w:asciiTheme="minorEastAsia" w:hAnsiTheme="minorEastAsia"/>
                <w:sz w:val="20"/>
                <w:szCs w:val="20"/>
                <w:lang w:eastAsia="ja-JP"/>
              </w:rPr>
            </w:pPr>
          </w:p>
        </w:tc>
        <w:tc>
          <w:tcPr>
            <w:tcW w:w="708" w:type="dxa"/>
            <w:gridSpan w:val="4"/>
            <w:tcBorders>
              <w:top w:val="single" w:sz="4" w:space="0" w:color="auto"/>
            </w:tcBorders>
            <w:vAlign w:val="center"/>
          </w:tcPr>
          <w:p w14:paraId="4244B7D3" w14:textId="5EB5E68E" w:rsidR="009C3A35" w:rsidRPr="006D7D07" w:rsidRDefault="009C3A35" w:rsidP="006D7D07">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登記簿</w:t>
            </w:r>
            <w:proofErr w:type="spellEnd"/>
          </w:p>
        </w:tc>
        <w:tc>
          <w:tcPr>
            <w:tcW w:w="709" w:type="dxa"/>
            <w:gridSpan w:val="2"/>
            <w:tcBorders>
              <w:top w:val="single" w:sz="4" w:space="0" w:color="auto"/>
            </w:tcBorders>
            <w:vAlign w:val="center"/>
          </w:tcPr>
          <w:p w14:paraId="614CE3AE" w14:textId="6E3C5292" w:rsidR="009C3A35" w:rsidRPr="006D7D07" w:rsidRDefault="009C3A35" w:rsidP="006D7D07">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現</w:t>
            </w:r>
            <w:r w:rsidR="006D7D07">
              <w:rPr>
                <w:rFonts w:asciiTheme="minorEastAsia" w:hAnsiTheme="minorEastAsia" w:hint="eastAsia"/>
                <w:sz w:val="20"/>
                <w:szCs w:val="20"/>
                <w:lang w:eastAsia="ja-JP"/>
              </w:rPr>
              <w:t xml:space="preserve">　</w:t>
            </w:r>
            <w:r w:rsidRPr="006D7D07">
              <w:rPr>
                <w:rFonts w:asciiTheme="minorEastAsia" w:hAnsiTheme="minorEastAsia"/>
                <w:sz w:val="20"/>
                <w:szCs w:val="20"/>
              </w:rPr>
              <w:t>況</w:t>
            </w:r>
          </w:p>
        </w:tc>
        <w:tc>
          <w:tcPr>
            <w:tcW w:w="992" w:type="dxa"/>
            <w:gridSpan w:val="2"/>
            <w:vMerge/>
          </w:tcPr>
          <w:p w14:paraId="5DC775BB" w14:textId="00CFE2EC" w:rsidR="009C3A35" w:rsidRPr="006D7D07" w:rsidRDefault="009C3A35" w:rsidP="006D7D07">
            <w:pPr>
              <w:spacing w:line="0" w:lineRule="atLeast"/>
              <w:rPr>
                <w:rFonts w:asciiTheme="minorEastAsia" w:hAnsiTheme="minorEastAsia"/>
                <w:sz w:val="20"/>
                <w:szCs w:val="20"/>
              </w:rPr>
            </w:pPr>
          </w:p>
        </w:tc>
        <w:tc>
          <w:tcPr>
            <w:tcW w:w="851" w:type="dxa"/>
            <w:gridSpan w:val="2"/>
            <w:tcBorders>
              <w:top w:val="single" w:sz="4" w:space="0" w:color="auto"/>
            </w:tcBorders>
            <w:vAlign w:val="center"/>
          </w:tcPr>
          <w:p w14:paraId="24E5D967" w14:textId="77777777" w:rsidR="006D7D07" w:rsidRPr="006D7D07" w:rsidRDefault="009C3A35" w:rsidP="006D7D07">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権利の</w:t>
            </w:r>
            <w:proofErr w:type="spellEnd"/>
          </w:p>
          <w:p w14:paraId="47FC79E0" w14:textId="1E685DDE" w:rsidR="009C3A35" w:rsidRPr="006D7D07" w:rsidRDefault="009C3A35" w:rsidP="006D7D07">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種類</w:t>
            </w:r>
            <w:proofErr w:type="spellEnd"/>
          </w:p>
        </w:tc>
        <w:tc>
          <w:tcPr>
            <w:tcW w:w="1276" w:type="dxa"/>
            <w:gridSpan w:val="3"/>
            <w:vAlign w:val="center"/>
          </w:tcPr>
          <w:p w14:paraId="3BDC5247" w14:textId="77777777" w:rsidR="009C3A35" w:rsidRPr="006D7D07" w:rsidRDefault="009C3A35" w:rsidP="006D7D07">
            <w:pPr>
              <w:pStyle w:val="TableParagraph"/>
              <w:spacing w:line="0" w:lineRule="atLeast"/>
              <w:ind w:left="11" w:right="7"/>
              <w:jc w:val="center"/>
              <w:rPr>
                <w:rFonts w:asciiTheme="minorEastAsia" w:hAnsiTheme="minorEastAsia"/>
                <w:sz w:val="20"/>
                <w:szCs w:val="20"/>
                <w:lang w:eastAsia="ja-JP"/>
              </w:rPr>
            </w:pPr>
            <w:r w:rsidRPr="006D7D07">
              <w:rPr>
                <w:rFonts w:asciiTheme="minorEastAsia" w:hAnsiTheme="minorEastAsia"/>
                <w:sz w:val="20"/>
                <w:szCs w:val="20"/>
                <w:lang w:eastAsia="ja-JP"/>
              </w:rPr>
              <w:t>権利者の氏名</w:t>
            </w:r>
          </w:p>
          <w:p w14:paraId="0E4D47B6" w14:textId="77777777" w:rsidR="009C3A35" w:rsidRPr="006D7D07" w:rsidRDefault="009C3A35" w:rsidP="006D7D07">
            <w:pPr>
              <w:pStyle w:val="TableParagraph"/>
              <w:spacing w:line="0" w:lineRule="atLeast"/>
              <w:ind w:left="73" w:right="64"/>
              <w:jc w:val="center"/>
              <w:rPr>
                <w:rFonts w:asciiTheme="minorEastAsia" w:hAnsiTheme="minorEastAsia"/>
                <w:sz w:val="20"/>
                <w:szCs w:val="20"/>
                <w:lang w:eastAsia="ja-JP"/>
              </w:rPr>
            </w:pPr>
            <w:r w:rsidRPr="006D7D07">
              <w:rPr>
                <w:rFonts w:asciiTheme="minorEastAsia" w:hAnsiTheme="minorEastAsia"/>
                <w:sz w:val="20"/>
                <w:szCs w:val="20"/>
                <w:lang w:eastAsia="ja-JP"/>
              </w:rPr>
              <w:t>又は名称</w:t>
            </w:r>
          </w:p>
        </w:tc>
        <w:tc>
          <w:tcPr>
            <w:tcW w:w="1134" w:type="dxa"/>
            <w:gridSpan w:val="3"/>
            <w:vMerge/>
            <w:tcBorders>
              <w:top w:val="nil"/>
            </w:tcBorders>
          </w:tcPr>
          <w:p w14:paraId="45C4C365" w14:textId="77777777" w:rsidR="009C3A35" w:rsidRPr="006D7D07" w:rsidRDefault="009C3A35" w:rsidP="006D7D07">
            <w:pPr>
              <w:spacing w:line="0" w:lineRule="atLeast"/>
              <w:rPr>
                <w:rFonts w:asciiTheme="minorEastAsia" w:hAnsiTheme="minorEastAsia"/>
                <w:sz w:val="20"/>
                <w:szCs w:val="20"/>
                <w:lang w:eastAsia="ja-JP"/>
              </w:rPr>
            </w:pPr>
          </w:p>
        </w:tc>
      </w:tr>
      <w:tr w:rsidR="004242CE" w:rsidRPr="006D7D07" w14:paraId="7978607B" w14:textId="77777777" w:rsidTr="00887959">
        <w:trPr>
          <w:trHeight w:val="632"/>
        </w:trPr>
        <w:tc>
          <w:tcPr>
            <w:tcW w:w="1560" w:type="dxa"/>
            <w:vMerge/>
            <w:tcBorders>
              <w:top w:val="nil"/>
            </w:tcBorders>
            <w:vAlign w:val="center"/>
          </w:tcPr>
          <w:p w14:paraId="237881F8" w14:textId="77777777" w:rsidR="00D619FD" w:rsidRPr="006D7D07" w:rsidRDefault="00D619FD" w:rsidP="006D7D07">
            <w:pPr>
              <w:spacing w:line="0" w:lineRule="atLeast"/>
              <w:rPr>
                <w:rFonts w:asciiTheme="minorEastAsia" w:hAnsiTheme="minorEastAsia"/>
                <w:spacing w:val="-10"/>
                <w:sz w:val="20"/>
                <w:szCs w:val="20"/>
                <w:lang w:eastAsia="ja-JP"/>
              </w:rPr>
            </w:pPr>
          </w:p>
        </w:tc>
        <w:tc>
          <w:tcPr>
            <w:tcW w:w="1275" w:type="dxa"/>
            <w:tcBorders>
              <w:bottom w:val="single" w:sz="4" w:space="0" w:color="auto"/>
            </w:tcBorders>
            <w:vAlign w:val="center"/>
          </w:tcPr>
          <w:p w14:paraId="760480E2" w14:textId="76AD5211" w:rsidR="00D619FD" w:rsidRPr="006D7D07" w:rsidRDefault="00D619FD" w:rsidP="006D7D07">
            <w:pPr>
              <w:pStyle w:val="TableParagraph"/>
              <w:spacing w:line="0" w:lineRule="atLeast"/>
              <w:rPr>
                <w:rFonts w:asciiTheme="minorEastAsia" w:hAnsiTheme="minorEastAsia"/>
                <w:sz w:val="20"/>
                <w:szCs w:val="20"/>
                <w:lang w:eastAsia="ja-JP"/>
              </w:rPr>
            </w:pPr>
          </w:p>
        </w:tc>
        <w:tc>
          <w:tcPr>
            <w:tcW w:w="1560" w:type="dxa"/>
            <w:gridSpan w:val="3"/>
            <w:tcBorders>
              <w:bottom w:val="single" w:sz="4" w:space="0" w:color="auto"/>
            </w:tcBorders>
            <w:vAlign w:val="center"/>
          </w:tcPr>
          <w:p w14:paraId="25D16739" w14:textId="257E3B15" w:rsidR="00D619FD" w:rsidRPr="006D7D07" w:rsidRDefault="00D619FD" w:rsidP="006D7D07">
            <w:pPr>
              <w:pStyle w:val="TableParagraph"/>
              <w:spacing w:line="0" w:lineRule="atLeast"/>
              <w:rPr>
                <w:rFonts w:asciiTheme="minorEastAsia" w:hAnsiTheme="minorEastAsia"/>
                <w:sz w:val="20"/>
                <w:szCs w:val="20"/>
                <w:lang w:eastAsia="ja-JP"/>
              </w:rPr>
            </w:pPr>
          </w:p>
        </w:tc>
        <w:tc>
          <w:tcPr>
            <w:tcW w:w="708" w:type="dxa"/>
            <w:gridSpan w:val="4"/>
            <w:tcBorders>
              <w:bottom w:val="single" w:sz="4" w:space="0" w:color="auto"/>
            </w:tcBorders>
            <w:vAlign w:val="center"/>
          </w:tcPr>
          <w:p w14:paraId="6D71B8C4"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709" w:type="dxa"/>
            <w:gridSpan w:val="2"/>
            <w:tcBorders>
              <w:bottom w:val="single" w:sz="4" w:space="0" w:color="auto"/>
            </w:tcBorders>
            <w:vAlign w:val="center"/>
          </w:tcPr>
          <w:p w14:paraId="3ECA26D9"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992" w:type="dxa"/>
            <w:gridSpan w:val="2"/>
            <w:tcBorders>
              <w:bottom w:val="single" w:sz="4" w:space="0" w:color="auto"/>
            </w:tcBorders>
            <w:vAlign w:val="center"/>
          </w:tcPr>
          <w:p w14:paraId="6C411F2E" w14:textId="44217B45" w:rsidR="00D619FD" w:rsidRPr="006D7D07" w:rsidRDefault="00D619FD" w:rsidP="006D7D07">
            <w:pPr>
              <w:pStyle w:val="TableParagraph"/>
              <w:spacing w:line="0" w:lineRule="atLeast"/>
              <w:ind w:right="29"/>
              <w:jc w:val="center"/>
              <w:rPr>
                <w:rFonts w:asciiTheme="minorEastAsia" w:hAnsiTheme="minorEastAsia"/>
                <w:sz w:val="20"/>
                <w:szCs w:val="20"/>
                <w:lang w:eastAsia="ja-JP"/>
              </w:rPr>
            </w:pPr>
          </w:p>
        </w:tc>
        <w:tc>
          <w:tcPr>
            <w:tcW w:w="851" w:type="dxa"/>
            <w:gridSpan w:val="2"/>
            <w:tcBorders>
              <w:bottom w:val="single" w:sz="4" w:space="0" w:color="auto"/>
            </w:tcBorders>
            <w:vAlign w:val="center"/>
          </w:tcPr>
          <w:p w14:paraId="19562B70"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1276" w:type="dxa"/>
            <w:gridSpan w:val="3"/>
            <w:tcBorders>
              <w:bottom w:val="single" w:sz="4" w:space="0" w:color="auto"/>
            </w:tcBorders>
            <w:vAlign w:val="center"/>
          </w:tcPr>
          <w:p w14:paraId="19CD27C1" w14:textId="77777777" w:rsidR="00D619FD" w:rsidRPr="001C5D01" w:rsidRDefault="00D619FD" w:rsidP="006D7D07">
            <w:pPr>
              <w:pStyle w:val="TableParagraph"/>
              <w:spacing w:line="0" w:lineRule="atLeast"/>
              <w:jc w:val="center"/>
              <w:rPr>
                <w:rFonts w:asciiTheme="minorEastAsia" w:hAnsiTheme="minorEastAsia"/>
                <w:sz w:val="20"/>
                <w:szCs w:val="20"/>
                <w:lang w:eastAsia="ja-JP"/>
              </w:rPr>
            </w:pPr>
          </w:p>
        </w:tc>
        <w:tc>
          <w:tcPr>
            <w:tcW w:w="1134" w:type="dxa"/>
            <w:gridSpan w:val="3"/>
            <w:tcBorders>
              <w:bottom w:val="single" w:sz="4" w:space="0" w:color="auto"/>
            </w:tcBorders>
            <w:vAlign w:val="center"/>
          </w:tcPr>
          <w:p w14:paraId="6E7AD633"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r>
      <w:tr w:rsidR="004242CE" w:rsidRPr="006D7D07" w14:paraId="772270C5" w14:textId="77777777" w:rsidTr="00887959">
        <w:trPr>
          <w:trHeight w:val="666"/>
        </w:trPr>
        <w:tc>
          <w:tcPr>
            <w:tcW w:w="1560" w:type="dxa"/>
            <w:vMerge/>
            <w:tcBorders>
              <w:top w:val="nil"/>
            </w:tcBorders>
            <w:vAlign w:val="center"/>
          </w:tcPr>
          <w:p w14:paraId="71AD6088" w14:textId="77777777" w:rsidR="009C3A35" w:rsidRPr="006D7D07" w:rsidRDefault="009C3A35" w:rsidP="006D7D07">
            <w:pPr>
              <w:spacing w:line="0" w:lineRule="atLeast"/>
              <w:rPr>
                <w:rFonts w:asciiTheme="minorEastAsia" w:hAnsiTheme="minorEastAsia"/>
                <w:spacing w:val="-10"/>
                <w:sz w:val="20"/>
                <w:szCs w:val="20"/>
                <w:lang w:eastAsia="ja-JP"/>
              </w:rPr>
            </w:pPr>
          </w:p>
        </w:tc>
        <w:tc>
          <w:tcPr>
            <w:tcW w:w="1275" w:type="dxa"/>
            <w:tcBorders>
              <w:top w:val="single" w:sz="4" w:space="0" w:color="auto"/>
            </w:tcBorders>
            <w:vAlign w:val="center"/>
          </w:tcPr>
          <w:p w14:paraId="235D4475" w14:textId="77777777" w:rsidR="009C3A35" w:rsidRPr="006D7D07" w:rsidRDefault="009C3A35" w:rsidP="006D7D07">
            <w:pPr>
              <w:pStyle w:val="TableParagraph"/>
              <w:spacing w:line="0" w:lineRule="atLeast"/>
              <w:rPr>
                <w:rFonts w:asciiTheme="minorEastAsia" w:hAnsiTheme="minorEastAsia"/>
                <w:sz w:val="20"/>
                <w:szCs w:val="20"/>
                <w:lang w:eastAsia="ja-JP"/>
              </w:rPr>
            </w:pPr>
          </w:p>
        </w:tc>
        <w:tc>
          <w:tcPr>
            <w:tcW w:w="1560" w:type="dxa"/>
            <w:gridSpan w:val="3"/>
            <w:tcBorders>
              <w:top w:val="single" w:sz="4" w:space="0" w:color="auto"/>
            </w:tcBorders>
            <w:vAlign w:val="center"/>
          </w:tcPr>
          <w:p w14:paraId="4C180A81" w14:textId="77777777" w:rsidR="009C3A35" w:rsidRPr="006D7D07" w:rsidRDefault="009C3A35" w:rsidP="006D7D07">
            <w:pPr>
              <w:pStyle w:val="TableParagraph"/>
              <w:spacing w:line="0" w:lineRule="atLeast"/>
              <w:rPr>
                <w:rFonts w:asciiTheme="minorEastAsia" w:hAnsiTheme="minorEastAsia"/>
                <w:sz w:val="20"/>
                <w:szCs w:val="20"/>
                <w:lang w:eastAsia="ja-JP"/>
              </w:rPr>
            </w:pPr>
          </w:p>
        </w:tc>
        <w:tc>
          <w:tcPr>
            <w:tcW w:w="708" w:type="dxa"/>
            <w:gridSpan w:val="4"/>
            <w:tcBorders>
              <w:top w:val="single" w:sz="4" w:space="0" w:color="auto"/>
            </w:tcBorders>
            <w:vAlign w:val="center"/>
          </w:tcPr>
          <w:p w14:paraId="5157D413" w14:textId="77777777" w:rsidR="009C3A35" w:rsidRPr="006D7D07" w:rsidRDefault="009C3A35" w:rsidP="006D7D07">
            <w:pPr>
              <w:pStyle w:val="TableParagraph"/>
              <w:spacing w:line="0" w:lineRule="atLeast"/>
              <w:jc w:val="center"/>
              <w:rPr>
                <w:rFonts w:asciiTheme="minorEastAsia" w:hAnsiTheme="minorEastAsia"/>
                <w:sz w:val="20"/>
                <w:szCs w:val="20"/>
                <w:lang w:eastAsia="ja-JP"/>
              </w:rPr>
            </w:pPr>
          </w:p>
        </w:tc>
        <w:tc>
          <w:tcPr>
            <w:tcW w:w="709" w:type="dxa"/>
            <w:gridSpan w:val="2"/>
            <w:tcBorders>
              <w:top w:val="single" w:sz="4" w:space="0" w:color="auto"/>
            </w:tcBorders>
            <w:vAlign w:val="center"/>
          </w:tcPr>
          <w:p w14:paraId="316FB53E" w14:textId="77777777" w:rsidR="009C3A35" w:rsidRPr="006D7D07" w:rsidRDefault="009C3A35" w:rsidP="006D7D07">
            <w:pPr>
              <w:pStyle w:val="TableParagraph"/>
              <w:spacing w:line="0" w:lineRule="atLeast"/>
              <w:jc w:val="center"/>
              <w:rPr>
                <w:rFonts w:asciiTheme="minorEastAsia" w:hAnsiTheme="minorEastAsia"/>
                <w:sz w:val="20"/>
                <w:szCs w:val="20"/>
                <w:lang w:eastAsia="ja-JP"/>
              </w:rPr>
            </w:pPr>
          </w:p>
        </w:tc>
        <w:tc>
          <w:tcPr>
            <w:tcW w:w="992" w:type="dxa"/>
            <w:gridSpan w:val="2"/>
            <w:tcBorders>
              <w:top w:val="single" w:sz="4" w:space="0" w:color="auto"/>
            </w:tcBorders>
            <w:vAlign w:val="center"/>
          </w:tcPr>
          <w:p w14:paraId="2588EB49" w14:textId="77777777" w:rsidR="009C3A35" w:rsidRPr="006D7D07" w:rsidRDefault="009C3A35" w:rsidP="006D7D07">
            <w:pPr>
              <w:pStyle w:val="TableParagraph"/>
              <w:spacing w:line="0" w:lineRule="atLeast"/>
              <w:ind w:right="29"/>
              <w:jc w:val="center"/>
              <w:rPr>
                <w:rFonts w:asciiTheme="minorEastAsia" w:hAnsiTheme="minorEastAsia"/>
                <w:sz w:val="20"/>
                <w:szCs w:val="20"/>
                <w:lang w:eastAsia="ja-JP"/>
              </w:rPr>
            </w:pPr>
          </w:p>
        </w:tc>
        <w:tc>
          <w:tcPr>
            <w:tcW w:w="851" w:type="dxa"/>
            <w:gridSpan w:val="2"/>
            <w:tcBorders>
              <w:top w:val="single" w:sz="4" w:space="0" w:color="auto"/>
            </w:tcBorders>
            <w:vAlign w:val="center"/>
          </w:tcPr>
          <w:p w14:paraId="10B7083E" w14:textId="77777777" w:rsidR="009C3A35" w:rsidRPr="006D7D07" w:rsidRDefault="009C3A35" w:rsidP="006D7D07">
            <w:pPr>
              <w:pStyle w:val="TableParagraph"/>
              <w:spacing w:line="0" w:lineRule="atLeast"/>
              <w:jc w:val="center"/>
              <w:rPr>
                <w:rFonts w:asciiTheme="minorEastAsia" w:hAnsiTheme="minorEastAsia"/>
                <w:sz w:val="20"/>
                <w:szCs w:val="20"/>
                <w:lang w:eastAsia="ja-JP"/>
              </w:rPr>
            </w:pPr>
          </w:p>
        </w:tc>
        <w:tc>
          <w:tcPr>
            <w:tcW w:w="1276" w:type="dxa"/>
            <w:gridSpan w:val="3"/>
            <w:tcBorders>
              <w:top w:val="single" w:sz="4" w:space="0" w:color="auto"/>
            </w:tcBorders>
            <w:vAlign w:val="center"/>
          </w:tcPr>
          <w:p w14:paraId="58C3F941" w14:textId="77777777" w:rsidR="009C3A35" w:rsidRPr="006D7D07" w:rsidRDefault="009C3A35" w:rsidP="006D7D07">
            <w:pPr>
              <w:pStyle w:val="TableParagraph"/>
              <w:spacing w:line="0" w:lineRule="atLeast"/>
              <w:jc w:val="center"/>
              <w:rPr>
                <w:rFonts w:asciiTheme="minorEastAsia" w:hAnsiTheme="minorEastAsia"/>
                <w:sz w:val="20"/>
                <w:szCs w:val="20"/>
                <w:lang w:eastAsia="ja-JP"/>
              </w:rPr>
            </w:pPr>
          </w:p>
        </w:tc>
        <w:tc>
          <w:tcPr>
            <w:tcW w:w="1134" w:type="dxa"/>
            <w:gridSpan w:val="3"/>
            <w:tcBorders>
              <w:top w:val="single" w:sz="4" w:space="0" w:color="auto"/>
            </w:tcBorders>
            <w:vAlign w:val="center"/>
          </w:tcPr>
          <w:p w14:paraId="713E1E6F" w14:textId="77777777" w:rsidR="009C3A35" w:rsidRPr="006D7D07" w:rsidRDefault="009C3A35" w:rsidP="006D7D07">
            <w:pPr>
              <w:pStyle w:val="TableParagraph"/>
              <w:spacing w:line="0" w:lineRule="atLeast"/>
              <w:jc w:val="center"/>
              <w:rPr>
                <w:rFonts w:asciiTheme="minorEastAsia" w:hAnsiTheme="minorEastAsia"/>
                <w:sz w:val="20"/>
                <w:szCs w:val="20"/>
                <w:lang w:eastAsia="ja-JP"/>
              </w:rPr>
            </w:pPr>
          </w:p>
        </w:tc>
      </w:tr>
      <w:tr w:rsidR="004242CE" w:rsidRPr="006D7D07" w14:paraId="2D5DD188" w14:textId="77777777" w:rsidTr="00887959">
        <w:trPr>
          <w:trHeight w:val="700"/>
        </w:trPr>
        <w:tc>
          <w:tcPr>
            <w:tcW w:w="1560" w:type="dxa"/>
            <w:vMerge/>
            <w:tcBorders>
              <w:top w:val="nil"/>
            </w:tcBorders>
            <w:vAlign w:val="center"/>
          </w:tcPr>
          <w:p w14:paraId="1A1A3590" w14:textId="77777777" w:rsidR="00D619FD" w:rsidRPr="006D7D07" w:rsidRDefault="00D619FD" w:rsidP="006D7D07">
            <w:pPr>
              <w:spacing w:line="0" w:lineRule="atLeast"/>
              <w:rPr>
                <w:rFonts w:asciiTheme="minorEastAsia" w:hAnsiTheme="minorEastAsia"/>
                <w:spacing w:val="-10"/>
                <w:sz w:val="20"/>
                <w:szCs w:val="20"/>
                <w:lang w:eastAsia="ja-JP"/>
              </w:rPr>
            </w:pPr>
          </w:p>
        </w:tc>
        <w:tc>
          <w:tcPr>
            <w:tcW w:w="1275" w:type="dxa"/>
            <w:vAlign w:val="center"/>
          </w:tcPr>
          <w:p w14:paraId="7A8597EC" w14:textId="77777777" w:rsidR="00D619FD" w:rsidRPr="006D7D07" w:rsidRDefault="00D619FD" w:rsidP="006D7D07">
            <w:pPr>
              <w:pStyle w:val="TableParagraph"/>
              <w:spacing w:line="0" w:lineRule="atLeast"/>
              <w:rPr>
                <w:rFonts w:asciiTheme="minorEastAsia" w:hAnsiTheme="minorEastAsia"/>
                <w:sz w:val="20"/>
                <w:szCs w:val="20"/>
                <w:lang w:eastAsia="ja-JP"/>
              </w:rPr>
            </w:pPr>
          </w:p>
        </w:tc>
        <w:tc>
          <w:tcPr>
            <w:tcW w:w="1560" w:type="dxa"/>
            <w:gridSpan w:val="3"/>
            <w:vAlign w:val="center"/>
          </w:tcPr>
          <w:p w14:paraId="722224EE" w14:textId="77777777" w:rsidR="00D619FD" w:rsidRPr="006D7D07" w:rsidRDefault="00D619FD" w:rsidP="006D7D07">
            <w:pPr>
              <w:pStyle w:val="TableParagraph"/>
              <w:spacing w:line="0" w:lineRule="atLeast"/>
              <w:rPr>
                <w:rFonts w:asciiTheme="minorEastAsia" w:hAnsiTheme="minorEastAsia"/>
                <w:sz w:val="20"/>
                <w:szCs w:val="20"/>
                <w:lang w:eastAsia="ja-JP"/>
              </w:rPr>
            </w:pPr>
          </w:p>
        </w:tc>
        <w:tc>
          <w:tcPr>
            <w:tcW w:w="708" w:type="dxa"/>
            <w:gridSpan w:val="4"/>
            <w:vAlign w:val="center"/>
          </w:tcPr>
          <w:p w14:paraId="22EFA364"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709" w:type="dxa"/>
            <w:gridSpan w:val="2"/>
            <w:vAlign w:val="center"/>
          </w:tcPr>
          <w:p w14:paraId="5E5C0094"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992" w:type="dxa"/>
            <w:gridSpan w:val="2"/>
            <w:vAlign w:val="center"/>
          </w:tcPr>
          <w:p w14:paraId="0A8F1206"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851" w:type="dxa"/>
            <w:gridSpan w:val="2"/>
            <w:vAlign w:val="center"/>
          </w:tcPr>
          <w:p w14:paraId="2DB32501"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1276" w:type="dxa"/>
            <w:gridSpan w:val="3"/>
            <w:vAlign w:val="center"/>
          </w:tcPr>
          <w:p w14:paraId="4C9F7360"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c>
          <w:tcPr>
            <w:tcW w:w="1134" w:type="dxa"/>
            <w:gridSpan w:val="3"/>
            <w:vAlign w:val="center"/>
          </w:tcPr>
          <w:p w14:paraId="1C1A05D1" w14:textId="77777777" w:rsidR="00D619FD" w:rsidRPr="006D7D07" w:rsidRDefault="00D619FD" w:rsidP="006D7D07">
            <w:pPr>
              <w:pStyle w:val="TableParagraph"/>
              <w:spacing w:line="0" w:lineRule="atLeast"/>
              <w:jc w:val="center"/>
              <w:rPr>
                <w:rFonts w:asciiTheme="minorEastAsia" w:hAnsiTheme="minorEastAsia"/>
                <w:sz w:val="20"/>
                <w:szCs w:val="20"/>
                <w:lang w:eastAsia="ja-JP"/>
              </w:rPr>
            </w:pPr>
          </w:p>
        </w:tc>
      </w:tr>
      <w:tr w:rsidR="00D619FD" w:rsidRPr="006D7D07" w14:paraId="3D07866F" w14:textId="77777777" w:rsidTr="00887959">
        <w:trPr>
          <w:trHeight w:val="448"/>
        </w:trPr>
        <w:tc>
          <w:tcPr>
            <w:tcW w:w="1560" w:type="dxa"/>
            <w:vMerge/>
            <w:tcBorders>
              <w:top w:val="nil"/>
            </w:tcBorders>
            <w:vAlign w:val="center"/>
          </w:tcPr>
          <w:p w14:paraId="033C2780" w14:textId="77777777" w:rsidR="00D619FD" w:rsidRPr="006D7D07" w:rsidRDefault="00D619FD" w:rsidP="006D7D07">
            <w:pPr>
              <w:spacing w:line="0" w:lineRule="atLeast"/>
              <w:rPr>
                <w:rFonts w:asciiTheme="minorEastAsia" w:hAnsiTheme="minorEastAsia"/>
                <w:spacing w:val="-10"/>
                <w:sz w:val="20"/>
                <w:szCs w:val="20"/>
                <w:lang w:eastAsia="ja-JP"/>
              </w:rPr>
            </w:pPr>
          </w:p>
        </w:tc>
        <w:tc>
          <w:tcPr>
            <w:tcW w:w="8505" w:type="dxa"/>
            <w:gridSpan w:val="20"/>
            <w:vAlign w:val="center"/>
          </w:tcPr>
          <w:p w14:paraId="35C40BDA" w14:textId="3DED66DA" w:rsidR="00D619FD" w:rsidRPr="006D7D07" w:rsidRDefault="00D619FD" w:rsidP="006D7D07">
            <w:pPr>
              <w:pStyle w:val="TableParagraph"/>
              <w:spacing w:line="0" w:lineRule="atLeast"/>
              <w:ind w:left="5" w:right="-15" w:firstLineChars="100" w:firstLine="200"/>
              <w:rPr>
                <w:rFonts w:asciiTheme="minorEastAsia" w:hAnsiTheme="minorEastAsia"/>
                <w:sz w:val="20"/>
                <w:szCs w:val="20"/>
              </w:rPr>
            </w:pPr>
            <w:r w:rsidRPr="006D7D07">
              <w:rPr>
                <w:rFonts w:asciiTheme="minorEastAsia" w:hAnsiTheme="minorEastAsia"/>
                <w:sz w:val="20"/>
                <w:szCs w:val="20"/>
              </w:rPr>
              <w:t>計</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㎡（田</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ab/>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㎡、畑</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w:t>
            </w:r>
            <w:proofErr w:type="spellStart"/>
            <w:r w:rsidRPr="006D7D07">
              <w:rPr>
                <w:rFonts w:asciiTheme="minorEastAsia" w:hAnsiTheme="minorEastAsia"/>
                <w:sz w:val="20"/>
                <w:szCs w:val="20"/>
              </w:rPr>
              <w:t>採草放牧地</w:t>
            </w:r>
            <w:proofErr w:type="spellEnd"/>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w:t>
            </w:r>
          </w:p>
        </w:tc>
      </w:tr>
      <w:tr w:rsidR="00787203" w:rsidRPr="006D7D07" w14:paraId="1EA4D61B" w14:textId="77777777" w:rsidTr="00887959">
        <w:trPr>
          <w:trHeight w:val="198"/>
        </w:trPr>
        <w:tc>
          <w:tcPr>
            <w:tcW w:w="1560" w:type="dxa"/>
            <w:vMerge w:val="restart"/>
            <w:vAlign w:val="center"/>
          </w:tcPr>
          <w:p w14:paraId="492C91BD" w14:textId="77777777" w:rsidR="00787203" w:rsidRPr="006D7D07" w:rsidRDefault="00787203" w:rsidP="00120A4F">
            <w:pPr>
              <w:pStyle w:val="TableParagraph"/>
              <w:spacing w:line="0" w:lineRule="atLeast"/>
              <w:rPr>
                <w:rFonts w:asciiTheme="minorEastAsia" w:hAnsiTheme="minorEastAsia"/>
                <w:spacing w:val="-10"/>
                <w:sz w:val="20"/>
                <w:szCs w:val="20"/>
              </w:rPr>
            </w:pPr>
            <w:r w:rsidRPr="006D7D07">
              <w:rPr>
                <w:rFonts w:asciiTheme="minorEastAsia" w:hAnsiTheme="minorEastAsia"/>
                <w:spacing w:val="-10"/>
                <w:sz w:val="20"/>
                <w:szCs w:val="20"/>
              </w:rPr>
              <w:t>３転用計画</w:t>
            </w:r>
          </w:p>
        </w:tc>
        <w:tc>
          <w:tcPr>
            <w:tcW w:w="1275" w:type="dxa"/>
            <w:vMerge w:val="restart"/>
            <w:vAlign w:val="center"/>
          </w:tcPr>
          <w:p w14:paraId="1FD5D31B" w14:textId="77777777" w:rsidR="00787203" w:rsidRPr="006D7D07" w:rsidRDefault="00787203" w:rsidP="00120A4F">
            <w:pPr>
              <w:pStyle w:val="TableParagraph"/>
              <w:spacing w:line="0" w:lineRule="atLeast"/>
              <w:ind w:rightChars="35" w:right="84"/>
              <w:rPr>
                <w:rFonts w:asciiTheme="minorEastAsia" w:hAnsiTheme="minorEastAsia"/>
                <w:sz w:val="20"/>
                <w:szCs w:val="20"/>
              </w:rPr>
            </w:pPr>
            <w:r w:rsidRPr="006D7D07">
              <w:rPr>
                <w:rFonts w:asciiTheme="minorEastAsia" w:hAnsiTheme="minorEastAsia"/>
                <w:sz w:val="20"/>
                <w:szCs w:val="20"/>
              </w:rPr>
              <w:t>(1)</w:t>
            </w:r>
            <w:proofErr w:type="spellStart"/>
            <w:r w:rsidRPr="006D7D07">
              <w:rPr>
                <w:rFonts w:asciiTheme="minorEastAsia" w:hAnsiTheme="minorEastAsia"/>
                <w:sz w:val="20"/>
                <w:szCs w:val="20"/>
              </w:rPr>
              <w:t>転用の目的</w:t>
            </w:r>
            <w:proofErr w:type="spellEnd"/>
          </w:p>
        </w:tc>
        <w:tc>
          <w:tcPr>
            <w:tcW w:w="1892" w:type="dxa"/>
            <w:gridSpan w:val="4"/>
            <w:vMerge w:val="restart"/>
            <w:vAlign w:val="center"/>
          </w:tcPr>
          <w:p w14:paraId="6910709F" w14:textId="77777777" w:rsidR="00787203" w:rsidRPr="006D7D07" w:rsidRDefault="00787203" w:rsidP="006D7D07">
            <w:pPr>
              <w:pStyle w:val="TableParagraph"/>
              <w:spacing w:line="0" w:lineRule="atLeast"/>
              <w:jc w:val="center"/>
              <w:rPr>
                <w:rFonts w:asciiTheme="minorEastAsia" w:hAnsiTheme="minorEastAsia"/>
                <w:sz w:val="20"/>
                <w:szCs w:val="20"/>
              </w:rPr>
            </w:pPr>
          </w:p>
        </w:tc>
        <w:tc>
          <w:tcPr>
            <w:tcW w:w="5338" w:type="dxa"/>
            <w:gridSpan w:val="15"/>
            <w:tcBorders>
              <w:bottom w:val="single" w:sz="4" w:space="0" w:color="auto"/>
            </w:tcBorders>
          </w:tcPr>
          <w:p w14:paraId="36BD7E58" w14:textId="77777777" w:rsidR="00787203" w:rsidRPr="006D7D07" w:rsidRDefault="00787203" w:rsidP="006D7D07">
            <w:pPr>
              <w:pStyle w:val="TableParagraph"/>
              <w:spacing w:line="0" w:lineRule="atLeast"/>
              <w:ind w:left="42"/>
              <w:rPr>
                <w:rFonts w:asciiTheme="minorEastAsia" w:hAnsiTheme="minorEastAsia"/>
                <w:sz w:val="20"/>
                <w:szCs w:val="20"/>
                <w:lang w:eastAsia="ja-JP"/>
              </w:rPr>
            </w:pPr>
            <w:r w:rsidRPr="006D7D07">
              <w:rPr>
                <w:rFonts w:asciiTheme="minorEastAsia" w:hAnsiTheme="minorEastAsia"/>
                <w:sz w:val="20"/>
                <w:szCs w:val="20"/>
                <w:lang w:eastAsia="ja-JP"/>
              </w:rPr>
              <w:t>(2)権利を設定し又は移転しようとする理由の詳細</w:t>
            </w:r>
          </w:p>
        </w:tc>
      </w:tr>
      <w:tr w:rsidR="00787203" w:rsidRPr="006D7D07" w14:paraId="00F6A5E5" w14:textId="77777777" w:rsidTr="001C5D01">
        <w:trPr>
          <w:trHeight w:val="754"/>
        </w:trPr>
        <w:tc>
          <w:tcPr>
            <w:tcW w:w="1560" w:type="dxa"/>
            <w:vMerge/>
            <w:vAlign w:val="center"/>
          </w:tcPr>
          <w:p w14:paraId="0DFB80B4" w14:textId="77777777" w:rsidR="00787203" w:rsidRPr="006D7D07" w:rsidRDefault="00787203" w:rsidP="006D7D07">
            <w:pPr>
              <w:pStyle w:val="TableParagraph"/>
              <w:spacing w:line="0" w:lineRule="atLeast"/>
              <w:ind w:left="39"/>
              <w:rPr>
                <w:rFonts w:asciiTheme="minorEastAsia" w:hAnsiTheme="minorEastAsia"/>
                <w:spacing w:val="-10"/>
                <w:sz w:val="20"/>
                <w:szCs w:val="20"/>
                <w:lang w:eastAsia="ja-JP"/>
              </w:rPr>
            </w:pPr>
          </w:p>
        </w:tc>
        <w:tc>
          <w:tcPr>
            <w:tcW w:w="1275" w:type="dxa"/>
            <w:vMerge/>
            <w:vAlign w:val="center"/>
          </w:tcPr>
          <w:p w14:paraId="04853676" w14:textId="77777777" w:rsidR="00787203" w:rsidRPr="006D7D07" w:rsidRDefault="00787203" w:rsidP="00120A4F">
            <w:pPr>
              <w:pStyle w:val="TableParagraph"/>
              <w:spacing w:line="0" w:lineRule="atLeast"/>
              <w:ind w:left="78" w:rightChars="35" w:right="84"/>
              <w:rPr>
                <w:rFonts w:asciiTheme="minorEastAsia" w:hAnsiTheme="minorEastAsia"/>
                <w:sz w:val="20"/>
                <w:szCs w:val="20"/>
                <w:lang w:eastAsia="ja-JP"/>
              </w:rPr>
            </w:pPr>
          </w:p>
        </w:tc>
        <w:tc>
          <w:tcPr>
            <w:tcW w:w="1892" w:type="dxa"/>
            <w:gridSpan w:val="4"/>
            <w:vMerge/>
            <w:tcBorders>
              <w:bottom w:val="single" w:sz="4" w:space="0" w:color="000000"/>
            </w:tcBorders>
            <w:vAlign w:val="center"/>
          </w:tcPr>
          <w:p w14:paraId="058701C5" w14:textId="77777777" w:rsidR="00787203" w:rsidRPr="006D7D07" w:rsidRDefault="00787203" w:rsidP="006D7D07">
            <w:pPr>
              <w:pStyle w:val="TableParagraph"/>
              <w:spacing w:line="0" w:lineRule="atLeast"/>
              <w:jc w:val="center"/>
              <w:rPr>
                <w:rFonts w:asciiTheme="minorEastAsia" w:hAnsiTheme="minorEastAsia"/>
                <w:sz w:val="20"/>
                <w:szCs w:val="20"/>
                <w:lang w:eastAsia="ja-JP"/>
              </w:rPr>
            </w:pPr>
          </w:p>
        </w:tc>
        <w:tc>
          <w:tcPr>
            <w:tcW w:w="5338" w:type="dxa"/>
            <w:gridSpan w:val="15"/>
            <w:tcBorders>
              <w:top w:val="single" w:sz="4" w:space="0" w:color="auto"/>
              <w:bottom w:val="single" w:sz="4" w:space="0" w:color="000000"/>
            </w:tcBorders>
            <w:vAlign w:val="center"/>
          </w:tcPr>
          <w:p w14:paraId="275B9F2F" w14:textId="77777777" w:rsidR="00787203" w:rsidRPr="006D7D07" w:rsidRDefault="00787203" w:rsidP="006D7D07">
            <w:pPr>
              <w:pStyle w:val="TableParagraph"/>
              <w:spacing w:line="0" w:lineRule="atLeast"/>
              <w:ind w:left="42"/>
              <w:rPr>
                <w:rFonts w:asciiTheme="minorEastAsia" w:hAnsiTheme="minorEastAsia"/>
                <w:sz w:val="20"/>
                <w:szCs w:val="20"/>
                <w:lang w:eastAsia="ja-JP"/>
              </w:rPr>
            </w:pPr>
          </w:p>
        </w:tc>
      </w:tr>
      <w:tr w:rsidR="00D619FD" w:rsidRPr="006D7D07" w14:paraId="601D906F" w14:textId="77777777" w:rsidTr="00887959">
        <w:trPr>
          <w:trHeight w:val="700"/>
        </w:trPr>
        <w:tc>
          <w:tcPr>
            <w:tcW w:w="1560" w:type="dxa"/>
            <w:vMerge/>
            <w:tcBorders>
              <w:top w:val="nil"/>
              <w:bottom w:val="single" w:sz="4" w:space="0" w:color="auto"/>
            </w:tcBorders>
          </w:tcPr>
          <w:p w14:paraId="34B67F02" w14:textId="77777777" w:rsidR="00D619FD" w:rsidRPr="006D7D07" w:rsidRDefault="00D619FD" w:rsidP="006D7D07">
            <w:pPr>
              <w:spacing w:line="0" w:lineRule="atLeast"/>
              <w:rPr>
                <w:rFonts w:asciiTheme="minorEastAsia" w:hAnsiTheme="minorEastAsia"/>
                <w:spacing w:val="-10"/>
                <w:sz w:val="20"/>
                <w:szCs w:val="20"/>
                <w:lang w:eastAsia="ja-JP"/>
              </w:rPr>
            </w:pPr>
          </w:p>
        </w:tc>
        <w:tc>
          <w:tcPr>
            <w:tcW w:w="1275" w:type="dxa"/>
            <w:tcBorders>
              <w:bottom w:val="single" w:sz="4" w:space="0" w:color="auto"/>
            </w:tcBorders>
            <w:vAlign w:val="center"/>
          </w:tcPr>
          <w:p w14:paraId="426653AD" w14:textId="433DB4D5" w:rsidR="00D619FD" w:rsidRPr="006D7D07" w:rsidRDefault="00120A4F" w:rsidP="00120A4F">
            <w:pPr>
              <w:pStyle w:val="TableParagraph"/>
              <w:spacing w:line="0" w:lineRule="atLeast"/>
              <w:ind w:left="200" w:rightChars="35" w:right="84" w:hangingChars="100" w:hanging="200"/>
              <w:rPr>
                <w:rFonts w:asciiTheme="minorEastAsia" w:hAnsiTheme="minorEastAsia"/>
                <w:sz w:val="20"/>
                <w:szCs w:val="20"/>
                <w:lang w:eastAsia="ja-JP"/>
              </w:rPr>
            </w:pPr>
            <w:r>
              <w:rPr>
                <w:rFonts w:asciiTheme="minorEastAsia" w:hAnsiTheme="minorEastAsia" w:hint="eastAsia"/>
                <w:sz w:val="20"/>
                <w:szCs w:val="20"/>
                <w:lang w:eastAsia="ja-JP"/>
              </w:rPr>
              <w:t>(</w:t>
            </w:r>
            <w:r w:rsidR="00D619FD" w:rsidRPr="006D7D07">
              <w:rPr>
                <w:rFonts w:asciiTheme="minorEastAsia" w:hAnsiTheme="minorEastAsia"/>
                <w:sz w:val="20"/>
                <w:szCs w:val="20"/>
                <w:lang w:eastAsia="ja-JP"/>
              </w:rPr>
              <w:t>3)事業の操業期間又は施設の利用期間</w:t>
            </w:r>
          </w:p>
        </w:tc>
        <w:tc>
          <w:tcPr>
            <w:tcW w:w="7230" w:type="dxa"/>
            <w:gridSpan w:val="19"/>
            <w:tcBorders>
              <w:bottom w:val="single" w:sz="4" w:space="0" w:color="000000"/>
            </w:tcBorders>
            <w:vAlign w:val="center"/>
          </w:tcPr>
          <w:p w14:paraId="53CC4FC8" w14:textId="7C0E3435" w:rsidR="00120A4F" w:rsidRPr="006D7D07" w:rsidRDefault="00120A4F" w:rsidP="00120A4F">
            <w:pPr>
              <w:pStyle w:val="TableParagraph"/>
              <w:tabs>
                <w:tab w:val="left" w:pos="1326"/>
                <w:tab w:val="left" w:pos="1968"/>
                <w:tab w:val="left" w:pos="3253"/>
              </w:tabs>
              <w:spacing w:line="0" w:lineRule="atLeast"/>
              <w:rPr>
                <w:rFonts w:asciiTheme="minorEastAsia" w:hAnsiTheme="minorEastAsia"/>
                <w:sz w:val="20"/>
                <w:szCs w:val="20"/>
                <w:lang w:eastAsia="ja-JP"/>
              </w:rPr>
            </w:pPr>
            <w:r>
              <w:rPr>
                <w:rFonts w:asciiTheme="minorEastAsia" w:hAnsiTheme="minorEastAsia" w:hint="eastAsia"/>
                <w:sz w:val="20"/>
                <w:szCs w:val="20"/>
                <w:lang w:eastAsia="ja-JP"/>
              </w:rPr>
              <w:t xml:space="preserve">　　　　　年　　　月　　　日　　から　　　　年間</w:t>
            </w:r>
          </w:p>
        </w:tc>
      </w:tr>
      <w:tr w:rsidR="00D619FD" w:rsidRPr="00B17D59" w14:paraId="36275BD3" w14:textId="77777777" w:rsidTr="00887959">
        <w:trPr>
          <w:trHeight w:val="644"/>
        </w:trPr>
        <w:tc>
          <w:tcPr>
            <w:tcW w:w="1560" w:type="dxa"/>
            <w:vMerge w:val="restart"/>
            <w:tcBorders>
              <w:top w:val="single" w:sz="4" w:space="0" w:color="auto"/>
            </w:tcBorders>
          </w:tcPr>
          <w:p w14:paraId="693AD7ED" w14:textId="77777777" w:rsidR="00D619FD" w:rsidRPr="004242CE" w:rsidRDefault="00D619FD" w:rsidP="00B5131D">
            <w:pPr>
              <w:rPr>
                <w:spacing w:val="-10"/>
                <w:sz w:val="18"/>
                <w:szCs w:val="24"/>
                <w:lang w:eastAsia="ja-JP"/>
              </w:rPr>
            </w:pPr>
          </w:p>
        </w:tc>
        <w:tc>
          <w:tcPr>
            <w:tcW w:w="1275" w:type="dxa"/>
            <w:vMerge w:val="restart"/>
            <w:tcBorders>
              <w:top w:val="single" w:sz="4" w:space="0" w:color="auto"/>
            </w:tcBorders>
            <w:vAlign w:val="center"/>
          </w:tcPr>
          <w:p w14:paraId="183F3842" w14:textId="77777777" w:rsidR="00D619FD" w:rsidRPr="004242CE" w:rsidRDefault="00D619FD" w:rsidP="00120A4F">
            <w:pPr>
              <w:pStyle w:val="TableParagraph"/>
              <w:spacing w:line="242" w:lineRule="auto"/>
              <w:ind w:left="200" w:rightChars="35" w:right="84" w:hangingChars="100" w:hanging="200"/>
              <w:jc w:val="both"/>
              <w:rPr>
                <w:sz w:val="18"/>
                <w:szCs w:val="24"/>
                <w:lang w:eastAsia="ja-JP"/>
              </w:rPr>
            </w:pPr>
            <w:r w:rsidRPr="00120A4F">
              <w:rPr>
                <w:sz w:val="20"/>
                <w:szCs w:val="28"/>
                <w:lang w:eastAsia="ja-JP"/>
              </w:rPr>
              <w:t>(4)転用の時期及び転用の目的に係る事業又は施設の概要</w:t>
            </w:r>
          </w:p>
        </w:tc>
        <w:tc>
          <w:tcPr>
            <w:tcW w:w="1225" w:type="dxa"/>
            <w:gridSpan w:val="2"/>
            <w:vMerge w:val="restart"/>
            <w:tcBorders>
              <w:top w:val="single" w:sz="4" w:space="0" w:color="000000"/>
            </w:tcBorders>
            <w:vAlign w:val="center"/>
          </w:tcPr>
          <w:p w14:paraId="4C5DF7EB" w14:textId="77777777" w:rsidR="00D619FD" w:rsidRPr="00120A4F" w:rsidRDefault="00D619FD" w:rsidP="00120A4F">
            <w:pPr>
              <w:pStyle w:val="TableParagraph"/>
              <w:spacing w:before="111"/>
              <w:ind w:left="41"/>
              <w:jc w:val="center"/>
              <w:rPr>
                <w:sz w:val="16"/>
                <w:szCs w:val="16"/>
              </w:rPr>
            </w:pPr>
            <w:proofErr w:type="spellStart"/>
            <w:r w:rsidRPr="00120A4F">
              <w:rPr>
                <w:sz w:val="16"/>
                <w:szCs w:val="16"/>
              </w:rPr>
              <w:t>工事計画</w:t>
            </w:r>
            <w:proofErr w:type="spellEnd"/>
          </w:p>
        </w:tc>
        <w:tc>
          <w:tcPr>
            <w:tcW w:w="3028" w:type="dxa"/>
            <w:gridSpan w:val="10"/>
            <w:tcBorders>
              <w:top w:val="single" w:sz="4" w:space="0" w:color="000000"/>
            </w:tcBorders>
            <w:vAlign w:val="center"/>
          </w:tcPr>
          <w:p w14:paraId="4BFCD833" w14:textId="3AC36321" w:rsidR="00D619FD" w:rsidRPr="00B17D59" w:rsidRDefault="00D619FD" w:rsidP="00B17D59">
            <w:pPr>
              <w:pStyle w:val="TableParagraph"/>
              <w:spacing w:line="0" w:lineRule="atLeast"/>
              <w:ind w:left="40"/>
              <w:rPr>
                <w:sz w:val="16"/>
                <w:szCs w:val="16"/>
                <w:lang w:eastAsia="ja-JP"/>
              </w:rPr>
            </w:pPr>
            <w:r w:rsidRPr="00B17D59">
              <w:rPr>
                <w:sz w:val="16"/>
                <w:szCs w:val="16"/>
                <w:lang w:eastAsia="ja-JP"/>
              </w:rPr>
              <w:t>第１期</w:t>
            </w:r>
            <w:r w:rsidR="00B63CC5">
              <w:rPr>
                <w:rFonts w:hint="eastAsia"/>
                <w:sz w:val="16"/>
                <w:szCs w:val="16"/>
                <w:lang w:eastAsia="ja-JP"/>
              </w:rPr>
              <w:t xml:space="preserve"> </w:t>
            </w:r>
            <w:r w:rsidRPr="00B63CC5">
              <w:rPr>
                <w:w w:val="90"/>
                <w:sz w:val="16"/>
                <w:szCs w:val="16"/>
                <w:lang w:eastAsia="ja-JP"/>
              </w:rPr>
              <w:t>(着工</w:t>
            </w:r>
            <w:r w:rsidR="00120A4F" w:rsidRPr="00B63CC5">
              <w:rPr>
                <w:rFonts w:hint="eastAsia"/>
                <w:w w:val="90"/>
                <w:sz w:val="16"/>
                <w:szCs w:val="16"/>
                <w:lang w:eastAsia="ja-JP"/>
              </w:rPr>
              <w:t xml:space="preserve">　</w:t>
            </w:r>
            <w:r w:rsidR="00B63CC5">
              <w:rPr>
                <w:rFonts w:hint="eastAsia"/>
                <w:w w:val="90"/>
                <w:sz w:val="16"/>
                <w:szCs w:val="16"/>
                <w:lang w:eastAsia="ja-JP"/>
              </w:rPr>
              <w:t xml:space="preserve"> </w:t>
            </w:r>
            <w:r w:rsidRPr="00B63CC5">
              <w:rPr>
                <w:w w:val="90"/>
                <w:sz w:val="16"/>
                <w:szCs w:val="16"/>
                <w:lang w:eastAsia="ja-JP"/>
              </w:rPr>
              <w:t>年</w:t>
            </w:r>
            <w:r w:rsidR="00B63CC5" w:rsidRPr="00B63CC5">
              <w:rPr>
                <w:rFonts w:hint="eastAsia"/>
                <w:w w:val="90"/>
                <w:sz w:val="16"/>
                <w:szCs w:val="16"/>
                <w:lang w:eastAsia="ja-JP"/>
              </w:rPr>
              <w:t xml:space="preserve">　</w:t>
            </w:r>
            <w:r w:rsidRPr="00B63CC5">
              <w:rPr>
                <w:w w:val="90"/>
                <w:sz w:val="16"/>
                <w:szCs w:val="16"/>
                <w:lang w:eastAsia="ja-JP"/>
              </w:rPr>
              <w:t>月</w:t>
            </w:r>
            <w:r w:rsidR="00B63CC5" w:rsidRPr="00B63CC5">
              <w:rPr>
                <w:rFonts w:hint="eastAsia"/>
                <w:w w:val="90"/>
                <w:sz w:val="16"/>
                <w:szCs w:val="16"/>
                <w:lang w:eastAsia="ja-JP"/>
              </w:rPr>
              <w:t xml:space="preserve">　</w:t>
            </w:r>
            <w:r w:rsidRPr="00B63CC5">
              <w:rPr>
                <w:w w:val="90"/>
                <w:sz w:val="16"/>
                <w:szCs w:val="16"/>
                <w:lang w:eastAsia="ja-JP"/>
              </w:rPr>
              <w:t>日から</w:t>
            </w:r>
            <w:r w:rsidR="00120A4F" w:rsidRPr="00B63CC5">
              <w:rPr>
                <w:rFonts w:hint="eastAsia"/>
                <w:w w:val="90"/>
                <w:sz w:val="16"/>
                <w:szCs w:val="16"/>
                <w:lang w:eastAsia="ja-JP"/>
              </w:rPr>
              <w:t xml:space="preserve">　</w:t>
            </w:r>
            <w:r w:rsidR="00B63CC5">
              <w:rPr>
                <w:rFonts w:hint="eastAsia"/>
                <w:w w:val="90"/>
                <w:sz w:val="16"/>
                <w:szCs w:val="16"/>
                <w:lang w:eastAsia="ja-JP"/>
              </w:rPr>
              <w:t xml:space="preserve"> </w:t>
            </w:r>
            <w:r w:rsidRPr="00B63CC5">
              <w:rPr>
                <w:w w:val="90"/>
                <w:sz w:val="16"/>
                <w:szCs w:val="16"/>
                <w:lang w:eastAsia="ja-JP"/>
              </w:rPr>
              <w:t>年</w:t>
            </w:r>
            <w:r w:rsidR="00B63CC5" w:rsidRPr="00B63CC5">
              <w:rPr>
                <w:rFonts w:hint="eastAsia"/>
                <w:w w:val="90"/>
                <w:sz w:val="16"/>
                <w:szCs w:val="16"/>
                <w:lang w:eastAsia="ja-JP"/>
              </w:rPr>
              <w:t xml:space="preserve">　</w:t>
            </w:r>
            <w:r w:rsidRPr="00B63CC5">
              <w:rPr>
                <w:w w:val="90"/>
                <w:sz w:val="16"/>
                <w:szCs w:val="16"/>
                <w:lang w:eastAsia="ja-JP"/>
              </w:rPr>
              <w:t>月</w:t>
            </w:r>
            <w:r w:rsidR="00B63CC5" w:rsidRPr="00B63CC5">
              <w:rPr>
                <w:rFonts w:hint="eastAsia"/>
                <w:w w:val="90"/>
                <w:sz w:val="16"/>
                <w:szCs w:val="16"/>
                <w:lang w:eastAsia="ja-JP"/>
              </w:rPr>
              <w:t xml:space="preserve">　</w:t>
            </w:r>
            <w:r w:rsidRPr="00B63CC5">
              <w:rPr>
                <w:w w:val="90"/>
                <w:sz w:val="16"/>
                <w:szCs w:val="16"/>
                <w:lang w:eastAsia="ja-JP"/>
              </w:rPr>
              <w:t>日まで)</w:t>
            </w:r>
          </w:p>
        </w:tc>
        <w:tc>
          <w:tcPr>
            <w:tcW w:w="567" w:type="dxa"/>
            <w:tcBorders>
              <w:top w:val="single" w:sz="4" w:space="0" w:color="000000"/>
              <w:right w:val="doubleWave" w:sz="6" w:space="0" w:color="000000"/>
            </w:tcBorders>
            <w:vAlign w:val="center"/>
          </w:tcPr>
          <w:p w14:paraId="3DFEF099" w14:textId="77777777" w:rsidR="00D619FD" w:rsidRPr="00B17D59" w:rsidRDefault="00D619FD" w:rsidP="00B17D59">
            <w:pPr>
              <w:pStyle w:val="TableParagraph"/>
              <w:spacing w:line="0" w:lineRule="atLeast"/>
              <w:ind w:left="79"/>
              <w:rPr>
                <w:sz w:val="16"/>
                <w:szCs w:val="16"/>
              </w:rPr>
            </w:pPr>
            <w:r w:rsidRPr="00B17D59">
              <w:rPr>
                <w:sz w:val="16"/>
                <w:szCs w:val="16"/>
              </w:rPr>
              <w:t>第２期</w:t>
            </w:r>
          </w:p>
        </w:tc>
        <w:tc>
          <w:tcPr>
            <w:tcW w:w="142" w:type="dxa"/>
            <w:tcBorders>
              <w:top w:val="single" w:sz="4" w:space="0" w:color="000000"/>
              <w:left w:val="doubleWave" w:sz="6" w:space="0" w:color="000000"/>
            </w:tcBorders>
            <w:vAlign w:val="center"/>
          </w:tcPr>
          <w:p w14:paraId="7860EFC6" w14:textId="77777777" w:rsidR="00D619FD" w:rsidRPr="00B17D59" w:rsidRDefault="00D619FD" w:rsidP="00B17D59">
            <w:pPr>
              <w:pStyle w:val="TableParagraph"/>
              <w:spacing w:line="0" w:lineRule="atLeast"/>
              <w:rPr>
                <w:rFonts w:ascii="Times New Roman"/>
                <w:sz w:val="16"/>
                <w:szCs w:val="16"/>
              </w:rPr>
            </w:pPr>
          </w:p>
        </w:tc>
        <w:tc>
          <w:tcPr>
            <w:tcW w:w="2268" w:type="dxa"/>
            <w:gridSpan w:val="5"/>
            <w:tcBorders>
              <w:top w:val="single" w:sz="4" w:space="0" w:color="000000"/>
            </w:tcBorders>
            <w:vAlign w:val="center"/>
          </w:tcPr>
          <w:p w14:paraId="39DB8919" w14:textId="77777777" w:rsidR="00D619FD" w:rsidRPr="00B17D59" w:rsidRDefault="00D619FD" w:rsidP="00B17D59">
            <w:pPr>
              <w:pStyle w:val="TableParagraph"/>
              <w:spacing w:line="0" w:lineRule="atLeast"/>
              <w:ind w:left="77"/>
              <w:jc w:val="center"/>
              <w:rPr>
                <w:sz w:val="16"/>
                <w:szCs w:val="16"/>
              </w:rPr>
            </w:pPr>
            <w:r w:rsidRPr="00B17D59">
              <w:rPr>
                <w:sz w:val="16"/>
                <w:szCs w:val="16"/>
              </w:rPr>
              <w:t>合</w:t>
            </w:r>
            <w:r w:rsidRPr="00B17D59">
              <w:rPr>
                <w:rFonts w:hint="eastAsia"/>
                <w:sz w:val="16"/>
                <w:szCs w:val="16"/>
                <w:lang w:eastAsia="ja-JP"/>
              </w:rPr>
              <w:t xml:space="preserve">　　　</w:t>
            </w:r>
            <w:r w:rsidRPr="00B17D59">
              <w:rPr>
                <w:sz w:val="16"/>
                <w:szCs w:val="16"/>
              </w:rPr>
              <w:t>計</w:t>
            </w:r>
          </w:p>
        </w:tc>
      </w:tr>
      <w:tr w:rsidR="00B17D59" w:rsidRPr="00B17D59" w14:paraId="14568739" w14:textId="77777777" w:rsidTr="00887959">
        <w:trPr>
          <w:trHeight w:val="415"/>
        </w:trPr>
        <w:tc>
          <w:tcPr>
            <w:tcW w:w="1560" w:type="dxa"/>
            <w:vMerge/>
            <w:tcBorders>
              <w:top w:val="nil"/>
            </w:tcBorders>
          </w:tcPr>
          <w:p w14:paraId="1EFA7C08" w14:textId="77777777" w:rsidR="00B17D59" w:rsidRPr="004242CE" w:rsidRDefault="00B17D59" w:rsidP="00B17D59">
            <w:pPr>
              <w:rPr>
                <w:spacing w:val="-10"/>
                <w:sz w:val="2"/>
                <w:szCs w:val="2"/>
              </w:rPr>
            </w:pPr>
          </w:p>
        </w:tc>
        <w:tc>
          <w:tcPr>
            <w:tcW w:w="1275" w:type="dxa"/>
            <w:vMerge/>
            <w:tcBorders>
              <w:top w:val="nil"/>
            </w:tcBorders>
          </w:tcPr>
          <w:p w14:paraId="0A74F23C" w14:textId="77777777" w:rsidR="00B17D59" w:rsidRDefault="00B17D59" w:rsidP="00B17D59">
            <w:pPr>
              <w:rPr>
                <w:sz w:val="2"/>
                <w:szCs w:val="2"/>
              </w:rPr>
            </w:pPr>
          </w:p>
        </w:tc>
        <w:tc>
          <w:tcPr>
            <w:tcW w:w="1225" w:type="dxa"/>
            <w:gridSpan w:val="2"/>
            <w:vMerge/>
            <w:tcBorders>
              <w:top w:val="nil"/>
            </w:tcBorders>
            <w:vAlign w:val="center"/>
          </w:tcPr>
          <w:p w14:paraId="437DAB88" w14:textId="77777777" w:rsidR="00B17D59" w:rsidRPr="00120A4F" w:rsidRDefault="00B17D59" w:rsidP="00B17D59">
            <w:pPr>
              <w:jc w:val="center"/>
              <w:rPr>
                <w:sz w:val="16"/>
                <w:szCs w:val="16"/>
              </w:rPr>
            </w:pPr>
          </w:p>
        </w:tc>
        <w:tc>
          <w:tcPr>
            <w:tcW w:w="902" w:type="dxa"/>
            <w:gridSpan w:val="4"/>
            <w:tcBorders>
              <w:bottom w:val="single" w:sz="4" w:space="0" w:color="000000"/>
            </w:tcBorders>
            <w:vAlign w:val="center"/>
          </w:tcPr>
          <w:p w14:paraId="472A620A" w14:textId="77777777" w:rsidR="00B17D59" w:rsidRPr="00B17D59" w:rsidRDefault="00B17D59" w:rsidP="00B17D59">
            <w:pPr>
              <w:pStyle w:val="TableParagraph"/>
              <w:tabs>
                <w:tab w:val="left" w:pos="442"/>
              </w:tabs>
              <w:spacing w:line="0" w:lineRule="atLeast"/>
              <w:jc w:val="center"/>
              <w:rPr>
                <w:sz w:val="16"/>
                <w:szCs w:val="16"/>
              </w:rPr>
            </w:pPr>
            <w:r w:rsidRPr="00B17D59">
              <w:rPr>
                <w:sz w:val="16"/>
                <w:szCs w:val="16"/>
              </w:rPr>
              <w:t>名</w:t>
            </w:r>
            <w:r w:rsidRPr="00B17D59">
              <w:rPr>
                <w:sz w:val="16"/>
                <w:szCs w:val="16"/>
              </w:rPr>
              <w:tab/>
              <w:t>称</w:t>
            </w:r>
          </w:p>
        </w:tc>
        <w:tc>
          <w:tcPr>
            <w:tcW w:w="560" w:type="dxa"/>
            <w:gridSpan w:val="2"/>
            <w:tcBorders>
              <w:bottom w:val="single" w:sz="4" w:space="0" w:color="000000"/>
            </w:tcBorders>
            <w:vAlign w:val="center"/>
          </w:tcPr>
          <w:p w14:paraId="3FFFE71C" w14:textId="77777777" w:rsidR="00B17D59" w:rsidRPr="00B17D59" w:rsidRDefault="00B17D59" w:rsidP="00B17D59">
            <w:pPr>
              <w:pStyle w:val="TableParagraph"/>
              <w:tabs>
                <w:tab w:val="left" w:pos="305"/>
              </w:tabs>
              <w:spacing w:line="0" w:lineRule="atLeast"/>
              <w:jc w:val="center"/>
              <w:rPr>
                <w:sz w:val="16"/>
                <w:szCs w:val="16"/>
              </w:rPr>
            </w:pPr>
            <w:r w:rsidRPr="00B17D59">
              <w:rPr>
                <w:sz w:val="16"/>
                <w:szCs w:val="16"/>
              </w:rPr>
              <w:t>棟</w:t>
            </w:r>
            <w:r w:rsidRPr="00B17D59">
              <w:rPr>
                <w:sz w:val="16"/>
                <w:szCs w:val="16"/>
              </w:rPr>
              <w:tab/>
              <w:t>数</w:t>
            </w:r>
          </w:p>
        </w:tc>
        <w:tc>
          <w:tcPr>
            <w:tcW w:w="777" w:type="dxa"/>
            <w:gridSpan w:val="2"/>
            <w:tcBorders>
              <w:bottom w:val="single" w:sz="4" w:space="0" w:color="000000"/>
            </w:tcBorders>
            <w:vAlign w:val="center"/>
          </w:tcPr>
          <w:p w14:paraId="1DFD63CC" w14:textId="77777777" w:rsidR="00B17D59" w:rsidRPr="00B17D59" w:rsidRDefault="00B17D59" w:rsidP="00B17D59">
            <w:pPr>
              <w:pStyle w:val="TableParagraph"/>
              <w:spacing w:line="0" w:lineRule="atLeast"/>
              <w:ind w:right="25"/>
              <w:jc w:val="center"/>
              <w:rPr>
                <w:sz w:val="16"/>
                <w:szCs w:val="16"/>
              </w:rPr>
            </w:pPr>
            <w:proofErr w:type="spellStart"/>
            <w:r w:rsidRPr="00B17D59">
              <w:rPr>
                <w:sz w:val="16"/>
                <w:szCs w:val="16"/>
              </w:rPr>
              <w:t>建築面積</w:t>
            </w:r>
            <w:proofErr w:type="spellEnd"/>
          </w:p>
          <w:p w14:paraId="5751EFF7" w14:textId="5AE1A82B" w:rsidR="00B17D59" w:rsidRPr="00B17D59" w:rsidRDefault="00B17D59" w:rsidP="00B17D59">
            <w:pPr>
              <w:pStyle w:val="TableParagraph"/>
              <w:spacing w:line="0" w:lineRule="atLeast"/>
              <w:ind w:right="25"/>
              <w:jc w:val="center"/>
              <w:rPr>
                <w:sz w:val="16"/>
                <w:szCs w:val="16"/>
              </w:rPr>
            </w:pPr>
            <w:r w:rsidRPr="00B17D59">
              <w:rPr>
                <w:rFonts w:hint="eastAsia"/>
                <w:sz w:val="16"/>
                <w:szCs w:val="16"/>
                <w:lang w:eastAsia="ja-JP"/>
              </w:rPr>
              <w:t>(㎡)</w:t>
            </w:r>
          </w:p>
        </w:tc>
        <w:tc>
          <w:tcPr>
            <w:tcW w:w="789" w:type="dxa"/>
            <w:gridSpan w:val="2"/>
            <w:vAlign w:val="center"/>
          </w:tcPr>
          <w:p w14:paraId="0BFFFB9E" w14:textId="77777777" w:rsidR="00B17D59" w:rsidRPr="00B17D59" w:rsidRDefault="00B17D59" w:rsidP="00B17D59">
            <w:pPr>
              <w:pStyle w:val="TableParagraph"/>
              <w:spacing w:line="0" w:lineRule="atLeast"/>
              <w:jc w:val="center"/>
              <w:rPr>
                <w:sz w:val="16"/>
                <w:szCs w:val="16"/>
              </w:rPr>
            </w:pPr>
            <w:proofErr w:type="spellStart"/>
            <w:r w:rsidRPr="00B17D59">
              <w:rPr>
                <w:sz w:val="16"/>
                <w:szCs w:val="16"/>
              </w:rPr>
              <w:t>所要面積</w:t>
            </w:r>
            <w:proofErr w:type="spellEnd"/>
          </w:p>
          <w:p w14:paraId="7D6FCBEA" w14:textId="1F953F29" w:rsidR="00B17D59" w:rsidRPr="00B17D59" w:rsidRDefault="00B17D59" w:rsidP="00B17D59">
            <w:pPr>
              <w:pStyle w:val="TableParagraph"/>
              <w:spacing w:line="0" w:lineRule="atLeast"/>
              <w:jc w:val="center"/>
              <w:rPr>
                <w:sz w:val="16"/>
                <w:szCs w:val="16"/>
              </w:rPr>
            </w:pPr>
            <w:r w:rsidRPr="00B17D59">
              <w:rPr>
                <w:rFonts w:hint="eastAsia"/>
                <w:sz w:val="16"/>
                <w:szCs w:val="16"/>
                <w:lang w:eastAsia="ja-JP"/>
              </w:rPr>
              <w:t>(㎡)</w:t>
            </w:r>
          </w:p>
        </w:tc>
        <w:tc>
          <w:tcPr>
            <w:tcW w:w="567" w:type="dxa"/>
            <w:tcBorders>
              <w:right w:val="doubleWave" w:sz="6" w:space="0" w:color="000000"/>
            </w:tcBorders>
            <w:vAlign w:val="center"/>
          </w:tcPr>
          <w:p w14:paraId="1934F3AD" w14:textId="0A7486F5" w:rsidR="00B17D59" w:rsidRPr="00B17D59" w:rsidRDefault="00B17D59" w:rsidP="00B17D59">
            <w:pPr>
              <w:pStyle w:val="TableParagraph"/>
              <w:spacing w:line="0" w:lineRule="atLeast"/>
              <w:ind w:right="-44"/>
              <w:jc w:val="center"/>
              <w:rPr>
                <w:sz w:val="16"/>
                <w:szCs w:val="16"/>
              </w:rPr>
            </w:pPr>
          </w:p>
        </w:tc>
        <w:tc>
          <w:tcPr>
            <w:tcW w:w="142" w:type="dxa"/>
            <w:tcBorders>
              <w:left w:val="doubleWave" w:sz="6" w:space="0" w:color="000000"/>
            </w:tcBorders>
            <w:vAlign w:val="center"/>
          </w:tcPr>
          <w:p w14:paraId="1F74F856" w14:textId="77777777" w:rsidR="00B17D59" w:rsidRPr="00B17D59" w:rsidRDefault="00B17D59" w:rsidP="00B17D59">
            <w:pPr>
              <w:pStyle w:val="TableParagraph"/>
              <w:spacing w:line="0" w:lineRule="atLeast"/>
              <w:jc w:val="center"/>
              <w:rPr>
                <w:rFonts w:ascii="Times New Roman"/>
                <w:sz w:val="16"/>
                <w:szCs w:val="16"/>
              </w:rPr>
            </w:pPr>
          </w:p>
        </w:tc>
        <w:tc>
          <w:tcPr>
            <w:tcW w:w="708" w:type="dxa"/>
            <w:tcBorders>
              <w:bottom w:val="single" w:sz="4" w:space="0" w:color="000000"/>
            </w:tcBorders>
            <w:vAlign w:val="center"/>
          </w:tcPr>
          <w:p w14:paraId="6567AF77" w14:textId="77777777" w:rsidR="00B17D59" w:rsidRPr="00B17D59" w:rsidRDefault="00B17D59" w:rsidP="00B17D59">
            <w:pPr>
              <w:pStyle w:val="TableParagraph"/>
              <w:spacing w:line="0" w:lineRule="atLeast"/>
              <w:jc w:val="center"/>
              <w:rPr>
                <w:sz w:val="16"/>
                <w:szCs w:val="16"/>
              </w:rPr>
            </w:pPr>
            <w:r w:rsidRPr="00B17D59">
              <w:rPr>
                <w:sz w:val="16"/>
                <w:szCs w:val="16"/>
              </w:rPr>
              <w:t>棟 数</w:t>
            </w:r>
          </w:p>
        </w:tc>
        <w:tc>
          <w:tcPr>
            <w:tcW w:w="776" w:type="dxa"/>
            <w:gridSpan w:val="3"/>
            <w:tcBorders>
              <w:bottom w:val="single" w:sz="4" w:space="0" w:color="000000"/>
            </w:tcBorders>
            <w:vAlign w:val="center"/>
          </w:tcPr>
          <w:p w14:paraId="3C6C9DE3" w14:textId="77777777" w:rsidR="00B17D59" w:rsidRPr="00B17D59" w:rsidRDefault="00B17D59" w:rsidP="00B17D59">
            <w:pPr>
              <w:pStyle w:val="TableParagraph"/>
              <w:spacing w:line="0" w:lineRule="atLeast"/>
              <w:jc w:val="center"/>
              <w:rPr>
                <w:sz w:val="16"/>
                <w:szCs w:val="16"/>
              </w:rPr>
            </w:pPr>
            <w:proofErr w:type="spellStart"/>
            <w:r w:rsidRPr="00B17D59">
              <w:rPr>
                <w:sz w:val="16"/>
                <w:szCs w:val="16"/>
              </w:rPr>
              <w:t>建築面積</w:t>
            </w:r>
            <w:proofErr w:type="spellEnd"/>
          </w:p>
          <w:p w14:paraId="55C35939" w14:textId="082F74C8" w:rsidR="00B17D59" w:rsidRPr="00B17D59" w:rsidRDefault="00B17D59" w:rsidP="00B17D59">
            <w:pPr>
              <w:pStyle w:val="TableParagraph"/>
              <w:spacing w:line="0" w:lineRule="atLeast"/>
              <w:jc w:val="center"/>
              <w:rPr>
                <w:sz w:val="16"/>
                <w:szCs w:val="16"/>
              </w:rPr>
            </w:pPr>
            <w:r w:rsidRPr="00B17D59">
              <w:rPr>
                <w:rFonts w:hint="eastAsia"/>
                <w:sz w:val="16"/>
                <w:szCs w:val="16"/>
                <w:lang w:eastAsia="ja-JP"/>
              </w:rPr>
              <w:t>(㎡)</w:t>
            </w:r>
          </w:p>
        </w:tc>
        <w:tc>
          <w:tcPr>
            <w:tcW w:w="784" w:type="dxa"/>
            <w:vAlign w:val="center"/>
          </w:tcPr>
          <w:p w14:paraId="517374DA" w14:textId="77777777" w:rsidR="00B17D59" w:rsidRPr="00B17D59" w:rsidRDefault="00B17D59" w:rsidP="00B17D59">
            <w:pPr>
              <w:pStyle w:val="TableParagraph"/>
              <w:spacing w:line="0" w:lineRule="atLeast"/>
              <w:jc w:val="center"/>
              <w:rPr>
                <w:sz w:val="16"/>
                <w:szCs w:val="16"/>
              </w:rPr>
            </w:pPr>
            <w:proofErr w:type="spellStart"/>
            <w:r w:rsidRPr="00B17D59">
              <w:rPr>
                <w:sz w:val="16"/>
                <w:szCs w:val="16"/>
              </w:rPr>
              <w:t>所要面積</w:t>
            </w:r>
            <w:proofErr w:type="spellEnd"/>
          </w:p>
          <w:p w14:paraId="4242B640" w14:textId="318C1B01" w:rsidR="00B17D59" w:rsidRPr="00B17D59" w:rsidRDefault="00B17D59" w:rsidP="00B17D59">
            <w:pPr>
              <w:pStyle w:val="TableParagraph"/>
              <w:spacing w:line="0" w:lineRule="atLeast"/>
              <w:jc w:val="center"/>
              <w:rPr>
                <w:sz w:val="16"/>
                <w:szCs w:val="16"/>
              </w:rPr>
            </w:pPr>
            <w:r w:rsidRPr="00B17D59">
              <w:rPr>
                <w:rFonts w:hint="eastAsia"/>
                <w:sz w:val="16"/>
                <w:szCs w:val="16"/>
                <w:lang w:eastAsia="ja-JP"/>
              </w:rPr>
              <w:t>(㎡)</w:t>
            </w:r>
          </w:p>
        </w:tc>
      </w:tr>
      <w:tr w:rsidR="00B17D59" w:rsidRPr="00B17D59" w14:paraId="7B5AF1B5" w14:textId="77777777" w:rsidTr="00887959">
        <w:trPr>
          <w:trHeight w:val="560"/>
        </w:trPr>
        <w:tc>
          <w:tcPr>
            <w:tcW w:w="1560" w:type="dxa"/>
            <w:vMerge/>
            <w:tcBorders>
              <w:top w:val="nil"/>
            </w:tcBorders>
          </w:tcPr>
          <w:p w14:paraId="568E649B" w14:textId="77777777" w:rsidR="00B17D59" w:rsidRPr="004242CE" w:rsidRDefault="00B17D59" w:rsidP="00B17D59">
            <w:pPr>
              <w:rPr>
                <w:spacing w:val="-10"/>
                <w:sz w:val="2"/>
                <w:szCs w:val="2"/>
              </w:rPr>
            </w:pPr>
          </w:p>
        </w:tc>
        <w:tc>
          <w:tcPr>
            <w:tcW w:w="1275" w:type="dxa"/>
            <w:vMerge/>
            <w:tcBorders>
              <w:top w:val="nil"/>
            </w:tcBorders>
          </w:tcPr>
          <w:p w14:paraId="2FB6726A" w14:textId="77777777" w:rsidR="00B17D59" w:rsidRDefault="00B17D59" w:rsidP="00B17D59">
            <w:pPr>
              <w:rPr>
                <w:sz w:val="2"/>
                <w:szCs w:val="2"/>
              </w:rPr>
            </w:pPr>
          </w:p>
        </w:tc>
        <w:tc>
          <w:tcPr>
            <w:tcW w:w="1225" w:type="dxa"/>
            <w:gridSpan w:val="2"/>
            <w:vAlign w:val="center"/>
          </w:tcPr>
          <w:p w14:paraId="055019C3" w14:textId="77777777" w:rsidR="00B17D59" w:rsidRPr="00120A4F" w:rsidRDefault="00B17D59" w:rsidP="00B17D59">
            <w:pPr>
              <w:pStyle w:val="TableParagraph"/>
              <w:spacing w:line="178" w:lineRule="exact"/>
              <w:ind w:left="42"/>
              <w:jc w:val="center"/>
              <w:rPr>
                <w:sz w:val="16"/>
                <w:szCs w:val="16"/>
              </w:rPr>
            </w:pPr>
            <w:proofErr w:type="spellStart"/>
            <w:r w:rsidRPr="00120A4F">
              <w:rPr>
                <w:sz w:val="16"/>
                <w:szCs w:val="16"/>
              </w:rPr>
              <w:t>土地造成</w:t>
            </w:r>
            <w:proofErr w:type="spellEnd"/>
          </w:p>
        </w:tc>
        <w:tc>
          <w:tcPr>
            <w:tcW w:w="902" w:type="dxa"/>
            <w:gridSpan w:val="4"/>
            <w:tcBorders>
              <w:tr2bl w:val="single" w:sz="4" w:space="0" w:color="000000"/>
            </w:tcBorders>
            <w:vAlign w:val="center"/>
          </w:tcPr>
          <w:p w14:paraId="6CF90BBA"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tcBorders>
              <w:tr2bl w:val="single" w:sz="4" w:space="0" w:color="000000"/>
            </w:tcBorders>
            <w:vAlign w:val="center"/>
          </w:tcPr>
          <w:p w14:paraId="2943E01F"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tcBorders>
              <w:tr2bl w:val="single" w:sz="4" w:space="0" w:color="000000"/>
            </w:tcBorders>
            <w:vAlign w:val="center"/>
          </w:tcPr>
          <w:p w14:paraId="2BF9E15A"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2C46F63D" w14:textId="08B5F7FB"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right w:val="doubleWave" w:sz="6" w:space="0" w:color="000000"/>
            </w:tcBorders>
            <w:vAlign w:val="center"/>
          </w:tcPr>
          <w:p w14:paraId="65BA4D30" w14:textId="718F309F"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left w:val="doubleWave" w:sz="6" w:space="0" w:color="000000"/>
            </w:tcBorders>
            <w:vAlign w:val="center"/>
          </w:tcPr>
          <w:p w14:paraId="373025FF"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tcBorders>
              <w:tr2bl w:val="single" w:sz="4" w:space="0" w:color="000000"/>
            </w:tcBorders>
            <w:vAlign w:val="center"/>
          </w:tcPr>
          <w:p w14:paraId="4D2E6F45"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tcBorders>
              <w:tr2bl w:val="single" w:sz="4" w:space="0" w:color="000000"/>
            </w:tcBorders>
            <w:vAlign w:val="center"/>
          </w:tcPr>
          <w:p w14:paraId="096F766C"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141EC43C" w14:textId="69B858E3"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B17D59" w14:paraId="56914A82" w14:textId="77777777" w:rsidTr="00887959">
        <w:trPr>
          <w:trHeight w:val="554"/>
        </w:trPr>
        <w:tc>
          <w:tcPr>
            <w:tcW w:w="1560" w:type="dxa"/>
            <w:vMerge/>
            <w:tcBorders>
              <w:top w:val="nil"/>
            </w:tcBorders>
          </w:tcPr>
          <w:p w14:paraId="6AF7AAA2" w14:textId="77777777" w:rsidR="00B17D59" w:rsidRPr="004242CE" w:rsidRDefault="00B17D59" w:rsidP="00B17D59">
            <w:pPr>
              <w:rPr>
                <w:spacing w:val="-10"/>
                <w:sz w:val="2"/>
                <w:szCs w:val="2"/>
              </w:rPr>
            </w:pPr>
          </w:p>
        </w:tc>
        <w:tc>
          <w:tcPr>
            <w:tcW w:w="1275" w:type="dxa"/>
            <w:vMerge/>
            <w:tcBorders>
              <w:top w:val="nil"/>
            </w:tcBorders>
          </w:tcPr>
          <w:p w14:paraId="3A59E8AF" w14:textId="77777777" w:rsidR="00B17D59" w:rsidRDefault="00B17D59" w:rsidP="00B17D59">
            <w:pPr>
              <w:rPr>
                <w:sz w:val="2"/>
                <w:szCs w:val="2"/>
              </w:rPr>
            </w:pPr>
          </w:p>
        </w:tc>
        <w:tc>
          <w:tcPr>
            <w:tcW w:w="1225" w:type="dxa"/>
            <w:gridSpan w:val="2"/>
            <w:vAlign w:val="center"/>
          </w:tcPr>
          <w:p w14:paraId="264067B4" w14:textId="77777777" w:rsidR="00B17D59" w:rsidRPr="00120A4F" w:rsidRDefault="00B17D59" w:rsidP="00B17D59">
            <w:pPr>
              <w:pStyle w:val="TableParagraph"/>
              <w:spacing w:line="176" w:lineRule="exact"/>
              <w:ind w:left="41"/>
              <w:jc w:val="center"/>
              <w:rPr>
                <w:sz w:val="16"/>
                <w:szCs w:val="16"/>
              </w:rPr>
            </w:pPr>
            <w:r w:rsidRPr="00120A4F">
              <w:rPr>
                <w:sz w:val="16"/>
                <w:szCs w:val="16"/>
              </w:rPr>
              <w:t>建 築 物</w:t>
            </w:r>
          </w:p>
        </w:tc>
        <w:tc>
          <w:tcPr>
            <w:tcW w:w="902" w:type="dxa"/>
            <w:gridSpan w:val="4"/>
            <w:tcBorders>
              <w:bottom w:val="single" w:sz="4" w:space="0" w:color="000000"/>
            </w:tcBorders>
            <w:vAlign w:val="center"/>
          </w:tcPr>
          <w:p w14:paraId="0FD72DF9"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vAlign w:val="center"/>
          </w:tcPr>
          <w:p w14:paraId="4D0B6B2B"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vAlign w:val="center"/>
          </w:tcPr>
          <w:p w14:paraId="4A1B35ED" w14:textId="47F6FF99"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10F08EC1"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right w:val="doubleWave" w:sz="6" w:space="0" w:color="000000"/>
            </w:tcBorders>
            <w:vAlign w:val="center"/>
          </w:tcPr>
          <w:p w14:paraId="01BF2EEF" w14:textId="1D493F19"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left w:val="doubleWave" w:sz="6" w:space="0" w:color="000000"/>
            </w:tcBorders>
            <w:vAlign w:val="center"/>
          </w:tcPr>
          <w:p w14:paraId="1E782A91"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vAlign w:val="center"/>
          </w:tcPr>
          <w:p w14:paraId="0305C8CF"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vAlign w:val="center"/>
          </w:tcPr>
          <w:p w14:paraId="0FF5664C" w14:textId="6036E12B"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546234D2"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B17D59" w14:paraId="6B33B9B4" w14:textId="77777777" w:rsidTr="00887959">
        <w:trPr>
          <w:trHeight w:val="548"/>
        </w:trPr>
        <w:tc>
          <w:tcPr>
            <w:tcW w:w="1560" w:type="dxa"/>
            <w:vMerge/>
            <w:tcBorders>
              <w:top w:val="nil"/>
            </w:tcBorders>
          </w:tcPr>
          <w:p w14:paraId="1EE43E7C" w14:textId="77777777" w:rsidR="00B17D59" w:rsidRPr="004242CE" w:rsidRDefault="00B17D59" w:rsidP="00B17D59">
            <w:pPr>
              <w:rPr>
                <w:spacing w:val="-10"/>
                <w:sz w:val="2"/>
                <w:szCs w:val="2"/>
              </w:rPr>
            </w:pPr>
          </w:p>
        </w:tc>
        <w:tc>
          <w:tcPr>
            <w:tcW w:w="1275" w:type="dxa"/>
            <w:vMerge/>
            <w:tcBorders>
              <w:top w:val="nil"/>
            </w:tcBorders>
          </w:tcPr>
          <w:p w14:paraId="353DEC0C" w14:textId="77777777" w:rsidR="00B17D59" w:rsidRDefault="00B17D59" w:rsidP="00B17D59">
            <w:pPr>
              <w:rPr>
                <w:sz w:val="2"/>
                <w:szCs w:val="2"/>
              </w:rPr>
            </w:pPr>
          </w:p>
        </w:tc>
        <w:tc>
          <w:tcPr>
            <w:tcW w:w="1225" w:type="dxa"/>
            <w:gridSpan w:val="2"/>
            <w:vAlign w:val="center"/>
          </w:tcPr>
          <w:p w14:paraId="23954966" w14:textId="0B96B943" w:rsidR="00B17D59" w:rsidRPr="00120A4F" w:rsidRDefault="00B17D59" w:rsidP="00B17D59">
            <w:pPr>
              <w:pStyle w:val="TableParagraph"/>
              <w:tabs>
                <w:tab w:val="left" w:pos="522"/>
              </w:tabs>
              <w:ind w:left="41"/>
              <w:jc w:val="center"/>
              <w:rPr>
                <w:sz w:val="16"/>
                <w:szCs w:val="16"/>
              </w:rPr>
            </w:pPr>
            <w:r w:rsidRPr="00120A4F">
              <w:rPr>
                <w:sz w:val="16"/>
                <w:szCs w:val="16"/>
              </w:rPr>
              <w:t>小</w:t>
            </w:r>
            <w:r>
              <w:rPr>
                <w:rFonts w:hint="eastAsia"/>
                <w:sz w:val="16"/>
                <w:szCs w:val="16"/>
                <w:lang w:eastAsia="ja-JP"/>
              </w:rPr>
              <w:t xml:space="preserve">　　</w:t>
            </w:r>
            <w:r w:rsidRPr="00120A4F">
              <w:rPr>
                <w:sz w:val="16"/>
                <w:szCs w:val="16"/>
              </w:rPr>
              <w:t>計</w:t>
            </w:r>
          </w:p>
        </w:tc>
        <w:tc>
          <w:tcPr>
            <w:tcW w:w="902" w:type="dxa"/>
            <w:gridSpan w:val="4"/>
            <w:tcBorders>
              <w:tr2bl w:val="single" w:sz="4" w:space="0" w:color="000000"/>
            </w:tcBorders>
            <w:vAlign w:val="center"/>
          </w:tcPr>
          <w:p w14:paraId="312D9B02"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vAlign w:val="center"/>
          </w:tcPr>
          <w:p w14:paraId="3DA0641C"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vAlign w:val="center"/>
          </w:tcPr>
          <w:p w14:paraId="4D2D4B7B"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5DB58832"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right w:val="doubleWave" w:sz="6" w:space="0" w:color="000000"/>
            </w:tcBorders>
            <w:vAlign w:val="center"/>
          </w:tcPr>
          <w:p w14:paraId="09DD9C1B" w14:textId="1E0654F6"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left w:val="doubleWave" w:sz="6" w:space="0" w:color="000000"/>
            </w:tcBorders>
            <w:vAlign w:val="center"/>
          </w:tcPr>
          <w:p w14:paraId="15BA630C"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vAlign w:val="center"/>
          </w:tcPr>
          <w:p w14:paraId="2A766F6B"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vAlign w:val="center"/>
          </w:tcPr>
          <w:p w14:paraId="1C9D2E38"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5502E5B8"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B17D59" w14:paraId="4A109C91" w14:textId="77777777" w:rsidTr="00887959">
        <w:trPr>
          <w:trHeight w:val="554"/>
        </w:trPr>
        <w:tc>
          <w:tcPr>
            <w:tcW w:w="1560" w:type="dxa"/>
            <w:vMerge/>
            <w:tcBorders>
              <w:top w:val="nil"/>
            </w:tcBorders>
          </w:tcPr>
          <w:p w14:paraId="3A6823E1" w14:textId="77777777" w:rsidR="00B17D59" w:rsidRPr="004242CE" w:rsidRDefault="00B17D59" w:rsidP="00B17D59">
            <w:pPr>
              <w:rPr>
                <w:spacing w:val="-10"/>
                <w:sz w:val="2"/>
                <w:szCs w:val="2"/>
              </w:rPr>
            </w:pPr>
          </w:p>
        </w:tc>
        <w:tc>
          <w:tcPr>
            <w:tcW w:w="1275" w:type="dxa"/>
            <w:vMerge/>
            <w:tcBorders>
              <w:top w:val="nil"/>
            </w:tcBorders>
          </w:tcPr>
          <w:p w14:paraId="48354162" w14:textId="77777777" w:rsidR="00B17D59" w:rsidRDefault="00B17D59" w:rsidP="00B17D59">
            <w:pPr>
              <w:rPr>
                <w:sz w:val="2"/>
                <w:szCs w:val="2"/>
              </w:rPr>
            </w:pPr>
          </w:p>
        </w:tc>
        <w:tc>
          <w:tcPr>
            <w:tcW w:w="1225" w:type="dxa"/>
            <w:gridSpan w:val="2"/>
            <w:vAlign w:val="center"/>
          </w:tcPr>
          <w:p w14:paraId="3E1A33DA" w14:textId="77777777" w:rsidR="00B17D59" w:rsidRPr="00120A4F" w:rsidRDefault="00B17D59" w:rsidP="00B17D59">
            <w:pPr>
              <w:pStyle w:val="TableParagraph"/>
              <w:ind w:left="41"/>
              <w:jc w:val="center"/>
              <w:rPr>
                <w:sz w:val="16"/>
                <w:szCs w:val="16"/>
              </w:rPr>
            </w:pPr>
            <w:r w:rsidRPr="00120A4F">
              <w:rPr>
                <w:sz w:val="16"/>
                <w:szCs w:val="16"/>
              </w:rPr>
              <w:t>工 作 物</w:t>
            </w:r>
          </w:p>
        </w:tc>
        <w:tc>
          <w:tcPr>
            <w:tcW w:w="902" w:type="dxa"/>
            <w:gridSpan w:val="4"/>
            <w:tcBorders>
              <w:bottom w:val="single" w:sz="4" w:space="0" w:color="000000"/>
            </w:tcBorders>
            <w:vAlign w:val="center"/>
          </w:tcPr>
          <w:p w14:paraId="0E441794"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vAlign w:val="center"/>
          </w:tcPr>
          <w:p w14:paraId="65493306"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vAlign w:val="center"/>
          </w:tcPr>
          <w:p w14:paraId="4437581A"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1A3BBF01"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bottom w:val="single" w:sz="4" w:space="0" w:color="000000"/>
              <w:right w:val="doubleWave" w:sz="6" w:space="0" w:color="000000"/>
            </w:tcBorders>
            <w:vAlign w:val="center"/>
          </w:tcPr>
          <w:p w14:paraId="011B4FE0"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left w:val="doubleWave" w:sz="6" w:space="0" w:color="000000"/>
              <w:bottom w:val="single" w:sz="4" w:space="0" w:color="000000"/>
            </w:tcBorders>
            <w:vAlign w:val="center"/>
          </w:tcPr>
          <w:p w14:paraId="0FD3F4EF"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vAlign w:val="center"/>
          </w:tcPr>
          <w:p w14:paraId="51681CE9"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vAlign w:val="center"/>
          </w:tcPr>
          <w:p w14:paraId="222A02CE"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40BA6710"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B17D59" w14:paraId="4CE592F8" w14:textId="77777777" w:rsidTr="00887959">
        <w:trPr>
          <w:trHeight w:val="564"/>
        </w:trPr>
        <w:tc>
          <w:tcPr>
            <w:tcW w:w="1560" w:type="dxa"/>
            <w:vMerge/>
            <w:tcBorders>
              <w:top w:val="nil"/>
            </w:tcBorders>
          </w:tcPr>
          <w:p w14:paraId="7A5332A6" w14:textId="77777777" w:rsidR="00B17D59" w:rsidRPr="004242CE" w:rsidRDefault="00B17D59" w:rsidP="00B17D59">
            <w:pPr>
              <w:rPr>
                <w:spacing w:val="-10"/>
                <w:sz w:val="2"/>
                <w:szCs w:val="2"/>
              </w:rPr>
            </w:pPr>
          </w:p>
        </w:tc>
        <w:tc>
          <w:tcPr>
            <w:tcW w:w="1275" w:type="dxa"/>
            <w:vMerge/>
            <w:tcBorders>
              <w:top w:val="nil"/>
            </w:tcBorders>
          </w:tcPr>
          <w:p w14:paraId="64CB118C" w14:textId="77777777" w:rsidR="00B17D59" w:rsidRDefault="00B17D59" w:rsidP="00B17D59">
            <w:pPr>
              <w:rPr>
                <w:sz w:val="2"/>
                <w:szCs w:val="2"/>
              </w:rPr>
            </w:pPr>
          </w:p>
        </w:tc>
        <w:tc>
          <w:tcPr>
            <w:tcW w:w="1225" w:type="dxa"/>
            <w:gridSpan w:val="2"/>
            <w:vAlign w:val="center"/>
          </w:tcPr>
          <w:p w14:paraId="5D6D22D1" w14:textId="39CDA912" w:rsidR="00B17D59" w:rsidRPr="00120A4F" w:rsidRDefault="00B17D59" w:rsidP="00B17D59">
            <w:pPr>
              <w:pStyle w:val="TableParagraph"/>
              <w:tabs>
                <w:tab w:val="left" w:pos="522"/>
              </w:tabs>
              <w:ind w:left="41"/>
              <w:jc w:val="center"/>
              <w:rPr>
                <w:sz w:val="16"/>
                <w:szCs w:val="16"/>
              </w:rPr>
            </w:pPr>
            <w:r w:rsidRPr="00120A4F">
              <w:rPr>
                <w:sz w:val="16"/>
                <w:szCs w:val="16"/>
              </w:rPr>
              <w:t>小</w:t>
            </w:r>
            <w:r>
              <w:rPr>
                <w:rFonts w:hint="eastAsia"/>
                <w:sz w:val="16"/>
                <w:szCs w:val="16"/>
                <w:lang w:eastAsia="ja-JP"/>
              </w:rPr>
              <w:t xml:space="preserve">　　</w:t>
            </w:r>
            <w:r w:rsidRPr="00120A4F">
              <w:rPr>
                <w:sz w:val="16"/>
                <w:szCs w:val="16"/>
              </w:rPr>
              <w:t>計</w:t>
            </w:r>
          </w:p>
        </w:tc>
        <w:tc>
          <w:tcPr>
            <w:tcW w:w="902" w:type="dxa"/>
            <w:gridSpan w:val="4"/>
            <w:tcBorders>
              <w:tr2bl w:val="single" w:sz="4" w:space="0" w:color="000000"/>
            </w:tcBorders>
            <w:vAlign w:val="center"/>
          </w:tcPr>
          <w:p w14:paraId="3EDD888A"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vAlign w:val="center"/>
          </w:tcPr>
          <w:p w14:paraId="53CBDD17"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vAlign w:val="center"/>
          </w:tcPr>
          <w:p w14:paraId="4EED95B8"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0B958FEF"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bottom w:val="single" w:sz="4" w:space="0" w:color="000000"/>
              <w:right w:val="doubleWave" w:sz="6" w:space="0" w:color="000000"/>
            </w:tcBorders>
            <w:vAlign w:val="center"/>
          </w:tcPr>
          <w:p w14:paraId="03BF805F"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left w:val="doubleWave" w:sz="6" w:space="0" w:color="000000"/>
              <w:bottom w:val="single" w:sz="4" w:space="0" w:color="000000"/>
            </w:tcBorders>
            <w:vAlign w:val="center"/>
          </w:tcPr>
          <w:p w14:paraId="64AC66FF"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vAlign w:val="center"/>
          </w:tcPr>
          <w:p w14:paraId="44F81E1A"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vAlign w:val="center"/>
          </w:tcPr>
          <w:p w14:paraId="7DA7A0A3"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22CA7B36"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B17D59" w14:paraId="648D2B4B" w14:textId="77777777" w:rsidTr="00887959">
        <w:trPr>
          <w:trHeight w:val="551"/>
        </w:trPr>
        <w:tc>
          <w:tcPr>
            <w:tcW w:w="1560" w:type="dxa"/>
            <w:vMerge/>
            <w:tcBorders>
              <w:top w:val="nil"/>
            </w:tcBorders>
          </w:tcPr>
          <w:p w14:paraId="1E441175" w14:textId="77777777" w:rsidR="00B17D59" w:rsidRPr="004242CE" w:rsidRDefault="00B17D59" w:rsidP="00B17D59">
            <w:pPr>
              <w:rPr>
                <w:spacing w:val="-10"/>
                <w:sz w:val="2"/>
                <w:szCs w:val="2"/>
              </w:rPr>
            </w:pPr>
          </w:p>
        </w:tc>
        <w:tc>
          <w:tcPr>
            <w:tcW w:w="1275" w:type="dxa"/>
            <w:vMerge/>
            <w:tcBorders>
              <w:top w:val="nil"/>
            </w:tcBorders>
          </w:tcPr>
          <w:p w14:paraId="345E756B" w14:textId="77777777" w:rsidR="00B17D59" w:rsidRDefault="00B17D59" w:rsidP="00B17D59">
            <w:pPr>
              <w:rPr>
                <w:sz w:val="2"/>
                <w:szCs w:val="2"/>
              </w:rPr>
            </w:pPr>
          </w:p>
        </w:tc>
        <w:tc>
          <w:tcPr>
            <w:tcW w:w="1225" w:type="dxa"/>
            <w:gridSpan w:val="2"/>
            <w:vAlign w:val="center"/>
          </w:tcPr>
          <w:p w14:paraId="26CB6164" w14:textId="77777777" w:rsidR="00B17D59" w:rsidRPr="00120A4F" w:rsidRDefault="00B17D59" w:rsidP="00B17D59">
            <w:pPr>
              <w:pStyle w:val="TableParagraph"/>
              <w:ind w:left="12"/>
              <w:jc w:val="center"/>
              <w:rPr>
                <w:sz w:val="16"/>
                <w:szCs w:val="16"/>
              </w:rPr>
            </w:pPr>
            <w:r w:rsidRPr="00120A4F">
              <w:rPr>
                <w:sz w:val="16"/>
                <w:szCs w:val="16"/>
              </w:rPr>
              <w:t>計</w:t>
            </w:r>
          </w:p>
        </w:tc>
        <w:tc>
          <w:tcPr>
            <w:tcW w:w="902" w:type="dxa"/>
            <w:gridSpan w:val="4"/>
            <w:tcBorders>
              <w:tr2bl w:val="single" w:sz="4" w:space="0" w:color="000000"/>
            </w:tcBorders>
            <w:vAlign w:val="center"/>
          </w:tcPr>
          <w:p w14:paraId="6363F2CC"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560" w:type="dxa"/>
            <w:gridSpan w:val="2"/>
            <w:vAlign w:val="center"/>
          </w:tcPr>
          <w:p w14:paraId="0C66622A"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7" w:type="dxa"/>
            <w:gridSpan w:val="2"/>
            <w:vAlign w:val="center"/>
          </w:tcPr>
          <w:p w14:paraId="4ED0A7DE"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9" w:type="dxa"/>
            <w:gridSpan w:val="2"/>
            <w:vAlign w:val="center"/>
          </w:tcPr>
          <w:p w14:paraId="35C4DBD9"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567" w:type="dxa"/>
            <w:tcBorders>
              <w:top w:val="single" w:sz="4" w:space="0" w:color="000000"/>
              <w:bottom w:val="nil"/>
              <w:right w:val="doubleWave" w:sz="6" w:space="0" w:color="000000"/>
            </w:tcBorders>
            <w:vAlign w:val="center"/>
          </w:tcPr>
          <w:p w14:paraId="5C32D265"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142" w:type="dxa"/>
            <w:tcBorders>
              <w:top w:val="single" w:sz="4" w:space="0" w:color="000000"/>
              <w:left w:val="doubleWave" w:sz="6" w:space="0" w:color="000000"/>
              <w:bottom w:val="nil"/>
            </w:tcBorders>
            <w:vAlign w:val="center"/>
          </w:tcPr>
          <w:p w14:paraId="24BE603C" w14:textId="77777777" w:rsidR="00B17D59" w:rsidRPr="00B17D59" w:rsidRDefault="00B17D59" w:rsidP="00B17D59">
            <w:pPr>
              <w:pStyle w:val="TableParagraph"/>
              <w:spacing w:line="0" w:lineRule="atLeast"/>
              <w:ind w:rightChars="19" w:right="46"/>
              <w:rPr>
                <w:rFonts w:asciiTheme="minorEastAsia" w:hAnsiTheme="minorEastAsia"/>
                <w:sz w:val="16"/>
                <w:szCs w:val="16"/>
              </w:rPr>
            </w:pPr>
          </w:p>
        </w:tc>
        <w:tc>
          <w:tcPr>
            <w:tcW w:w="708" w:type="dxa"/>
            <w:vAlign w:val="center"/>
          </w:tcPr>
          <w:p w14:paraId="367E94B8" w14:textId="77777777" w:rsidR="00B17D59" w:rsidRPr="00B17D59" w:rsidRDefault="00B17D59" w:rsidP="00B17D59">
            <w:pPr>
              <w:pStyle w:val="TableParagraph"/>
              <w:spacing w:line="0" w:lineRule="atLeast"/>
              <w:ind w:rightChars="19" w:right="46"/>
              <w:jc w:val="center"/>
              <w:rPr>
                <w:rFonts w:asciiTheme="minorEastAsia" w:hAnsiTheme="minorEastAsia"/>
                <w:sz w:val="16"/>
                <w:szCs w:val="16"/>
              </w:rPr>
            </w:pPr>
          </w:p>
        </w:tc>
        <w:tc>
          <w:tcPr>
            <w:tcW w:w="776" w:type="dxa"/>
            <w:gridSpan w:val="3"/>
            <w:vAlign w:val="center"/>
          </w:tcPr>
          <w:p w14:paraId="311C3627"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c>
          <w:tcPr>
            <w:tcW w:w="784" w:type="dxa"/>
            <w:vAlign w:val="center"/>
          </w:tcPr>
          <w:p w14:paraId="225651CF" w14:textId="77777777" w:rsidR="00B17D59" w:rsidRPr="00B17D59" w:rsidRDefault="00B17D59" w:rsidP="00B17D59">
            <w:pPr>
              <w:pStyle w:val="TableParagraph"/>
              <w:spacing w:line="0" w:lineRule="atLeast"/>
              <w:ind w:rightChars="19" w:right="46"/>
              <w:jc w:val="right"/>
              <w:rPr>
                <w:rFonts w:asciiTheme="minorEastAsia" w:hAnsiTheme="minorEastAsia"/>
                <w:sz w:val="16"/>
                <w:szCs w:val="16"/>
              </w:rPr>
            </w:pPr>
          </w:p>
        </w:tc>
      </w:tr>
      <w:tr w:rsidR="00B17D59" w:rsidRPr="00120A4F" w14:paraId="71F5C10F" w14:textId="77777777" w:rsidTr="00887959">
        <w:trPr>
          <w:trHeight w:val="178"/>
        </w:trPr>
        <w:tc>
          <w:tcPr>
            <w:tcW w:w="1560" w:type="dxa"/>
            <w:vMerge w:val="restart"/>
            <w:vAlign w:val="center"/>
          </w:tcPr>
          <w:p w14:paraId="492BE081" w14:textId="78CCF6E7" w:rsidR="00B17D59" w:rsidRPr="00120A4F" w:rsidRDefault="00B17D59" w:rsidP="00B17D59">
            <w:pPr>
              <w:pStyle w:val="TableParagraph"/>
              <w:spacing w:line="0" w:lineRule="atLeast"/>
              <w:ind w:left="180" w:hangingChars="100" w:hanging="180"/>
              <w:rPr>
                <w:rFonts w:asciiTheme="minorEastAsia" w:hAnsiTheme="minorEastAsia"/>
                <w:spacing w:val="-10"/>
                <w:sz w:val="20"/>
                <w:szCs w:val="20"/>
                <w:lang w:eastAsia="ja-JP"/>
              </w:rPr>
            </w:pPr>
            <w:r w:rsidRPr="00120A4F">
              <w:rPr>
                <w:rFonts w:asciiTheme="minorEastAsia" w:hAnsiTheme="minorEastAsia"/>
                <w:spacing w:val="-10"/>
                <w:sz w:val="20"/>
                <w:szCs w:val="20"/>
                <w:lang w:eastAsia="ja-JP"/>
              </w:rPr>
              <w:lastRenderedPageBreak/>
              <w:t>４権利を設定し又は移転しようとする契約の内容</w:t>
            </w:r>
          </w:p>
        </w:tc>
        <w:tc>
          <w:tcPr>
            <w:tcW w:w="1275" w:type="dxa"/>
            <w:vAlign w:val="center"/>
          </w:tcPr>
          <w:p w14:paraId="33509F30" w14:textId="77777777" w:rsidR="00B17D59" w:rsidRPr="00120A4F" w:rsidRDefault="00B17D59" w:rsidP="00B17D59">
            <w:pPr>
              <w:pStyle w:val="TableParagraph"/>
              <w:spacing w:line="0" w:lineRule="atLeast"/>
              <w:jc w:val="center"/>
              <w:rPr>
                <w:sz w:val="20"/>
                <w:szCs w:val="20"/>
              </w:rPr>
            </w:pPr>
            <w:proofErr w:type="spellStart"/>
            <w:r w:rsidRPr="00120A4F">
              <w:rPr>
                <w:sz w:val="20"/>
                <w:szCs w:val="20"/>
              </w:rPr>
              <w:t>権利の種類</w:t>
            </w:r>
            <w:proofErr w:type="spellEnd"/>
          </w:p>
        </w:tc>
        <w:tc>
          <w:tcPr>
            <w:tcW w:w="2687" w:type="dxa"/>
            <w:gridSpan w:val="8"/>
            <w:vAlign w:val="center"/>
          </w:tcPr>
          <w:p w14:paraId="36F7C49D" w14:textId="77777777" w:rsidR="00B17D59" w:rsidRPr="00120A4F" w:rsidRDefault="00B17D59" w:rsidP="00B17D59">
            <w:pPr>
              <w:pStyle w:val="TableParagraph"/>
              <w:spacing w:line="0" w:lineRule="atLeast"/>
              <w:jc w:val="center"/>
              <w:rPr>
                <w:sz w:val="20"/>
                <w:szCs w:val="20"/>
                <w:lang w:eastAsia="ja-JP"/>
              </w:rPr>
            </w:pPr>
            <w:r w:rsidRPr="00120A4F">
              <w:rPr>
                <w:sz w:val="20"/>
                <w:szCs w:val="20"/>
                <w:lang w:eastAsia="ja-JP"/>
              </w:rPr>
              <w:t>権利の設定・移転の別</w:t>
            </w:r>
          </w:p>
        </w:tc>
        <w:tc>
          <w:tcPr>
            <w:tcW w:w="2133" w:type="dxa"/>
            <w:gridSpan w:val="5"/>
            <w:tcBorders>
              <w:right w:val="single" w:sz="6" w:space="0" w:color="000000"/>
            </w:tcBorders>
            <w:vAlign w:val="center"/>
          </w:tcPr>
          <w:p w14:paraId="5A3E7C26" w14:textId="77777777" w:rsidR="00B17D59" w:rsidRPr="00120A4F" w:rsidRDefault="00B17D59" w:rsidP="00B17D59">
            <w:pPr>
              <w:pStyle w:val="TableParagraph"/>
              <w:spacing w:line="0" w:lineRule="atLeast"/>
              <w:jc w:val="center"/>
              <w:rPr>
                <w:sz w:val="20"/>
                <w:szCs w:val="20"/>
                <w:lang w:eastAsia="ja-JP"/>
              </w:rPr>
            </w:pPr>
            <w:r w:rsidRPr="00120A4F">
              <w:rPr>
                <w:sz w:val="20"/>
                <w:szCs w:val="20"/>
                <w:lang w:eastAsia="ja-JP"/>
              </w:rPr>
              <w:t>権利の設定・移転の時期</w:t>
            </w:r>
          </w:p>
        </w:tc>
        <w:tc>
          <w:tcPr>
            <w:tcW w:w="1417" w:type="dxa"/>
            <w:gridSpan w:val="4"/>
            <w:tcBorders>
              <w:left w:val="single" w:sz="6" w:space="0" w:color="000000"/>
            </w:tcBorders>
            <w:vAlign w:val="center"/>
          </w:tcPr>
          <w:p w14:paraId="2A2D91BA" w14:textId="77777777" w:rsidR="00B17D59" w:rsidRPr="00120A4F" w:rsidRDefault="00B17D59" w:rsidP="00B17D59">
            <w:pPr>
              <w:pStyle w:val="TableParagraph"/>
              <w:spacing w:line="0" w:lineRule="atLeast"/>
              <w:jc w:val="center"/>
              <w:rPr>
                <w:sz w:val="20"/>
                <w:szCs w:val="20"/>
              </w:rPr>
            </w:pPr>
            <w:proofErr w:type="spellStart"/>
            <w:r w:rsidRPr="00120A4F">
              <w:rPr>
                <w:sz w:val="20"/>
                <w:szCs w:val="20"/>
              </w:rPr>
              <w:t>権利の存続期間</w:t>
            </w:r>
            <w:proofErr w:type="spellEnd"/>
          </w:p>
        </w:tc>
        <w:tc>
          <w:tcPr>
            <w:tcW w:w="993" w:type="dxa"/>
            <w:gridSpan w:val="2"/>
            <w:vAlign w:val="center"/>
          </w:tcPr>
          <w:p w14:paraId="313C50D5" w14:textId="77777777" w:rsidR="00B17D59" w:rsidRPr="00120A4F" w:rsidRDefault="00B17D59" w:rsidP="00B17D59">
            <w:pPr>
              <w:pStyle w:val="TableParagraph"/>
              <w:spacing w:line="0" w:lineRule="atLeast"/>
              <w:jc w:val="center"/>
              <w:rPr>
                <w:sz w:val="20"/>
                <w:szCs w:val="20"/>
              </w:rPr>
            </w:pPr>
            <w:proofErr w:type="spellStart"/>
            <w:r w:rsidRPr="00120A4F">
              <w:rPr>
                <w:sz w:val="20"/>
                <w:szCs w:val="20"/>
              </w:rPr>
              <w:t>その他</w:t>
            </w:r>
            <w:proofErr w:type="spellEnd"/>
          </w:p>
        </w:tc>
      </w:tr>
      <w:tr w:rsidR="00B17D59" w:rsidRPr="00120A4F" w14:paraId="17E2A817" w14:textId="77777777" w:rsidTr="00887959">
        <w:trPr>
          <w:trHeight w:val="503"/>
        </w:trPr>
        <w:tc>
          <w:tcPr>
            <w:tcW w:w="1560" w:type="dxa"/>
            <w:vMerge/>
            <w:tcBorders>
              <w:top w:val="nil"/>
            </w:tcBorders>
            <w:vAlign w:val="center"/>
          </w:tcPr>
          <w:p w14:paraId="7BFC59CD" w14:textId="77777777" w:rsidR="00B17D59" w:rsidRPr="00120A4F" w:rsidRDefault="00B17D59" w:rsidP="00B17D59">
            <w:pPr>
              <w:spacing w:line="0" w:lineRule="atLeast"/>
              <w:rPr>
                <w:rFonts w:asciiTheme="minorEastAsia" w:hAnsiTheme="minorEastAsia"/>
                <w:spacing w:val="-10"/>
                <w:sz w:val="20"/>
                <w:szCs w:val="20"/>
              </w:rPr>
            </w:pPr>
          </w:p>
        </w:tc>
        <w:tc>
          <w:tcPr>
            <w:tcW w:w="1275" w:type="dxa"/>
            <w:vAlign w:val="center"/>
          </w:tcPr>
          <w:p w14:paraId="1B0E0955" w14:textId="77777777" w:rsidR="00B17D59" w:rsidRPr="00120A4F" w:rsidRDefault="00B17D59" w:rsidP="00B17D59">
            <w:pPr>
              <w:pStyle w:val="TableParagraph"/>
              <w:spacing w:line="0" w:lineRule="atLeast"/>
              <w:jc w:val="center"/>
              <w:rPr>
                <w:rFonts w:ascii="Times New Roman"/>
                <w:sz w:val="20"/>
                <w:szCs w:val="20"/>
              </w:rPr>
            </w:pPr>
          </w:p>
        </w:tc>
        <w:tc>
          <w:tcPr>
            <w:tcW w:w="2687" w:type="dxa"/>
            <w:gridSpan w:val="8"/>
            <w:vAlign w:val="center"/>
          </w:tcPr>
          <w:p w14:paraId="0D17E4EC" w14:textId="79B657EE" w:rsidR="00B17D59" w:rsidRPr="00120A4F" w:rsidRDefault="00B17D59" w:rsidP="00B17D59">
            <w:pPr>
              <w:pStyle w:val="TableParagraph"/>
              <w:tabs>
                <w:tab w:val="left" w:pos="1486"/>
              </w:tabs>
              <w:spacing w:line="0" w:lineRule="atLeast"/>
              <w:jc w:val="center"/>
              <w:rPr>
                <w:sz w:val="20"/>
                <w:szCs w:val="20"/>
              </w:rPr>
            </w:pPr>
            <w:r w:rsidRPr="00120A4F">
              <w:rPr>
                <w:rFonts w:hint="eastAsia"/>
                <w:sz w:val="20"/>
                <w:szCs w:val="20"/>
                <w:lang w:eastAsia="ja-JP"/>
              </w:rPr>
              <w:t xml:space="preserve">設定　・　</w:t>
            </w:r>
            <w:proofErr w:type="spellStart"/>
            <w:r w:rsidRPr="00120A4F">
              <w:rPr>
                <w:sz w:val="20"/>
                <w:szCs w:val="20"/>
              </w:rPr>
              <w:t>移転</w:t>
            </w:r>
            <w:proofErr w:type="spellEnd"/>
          </w:p>
        </w:tc>
        <w:tc>
          <w:tcPr>
            <w:tcW w:w="2133" w:type="dxa"/>
            <w:gridSpan w:val="5"/>
            <w:tcBorders>
              <w:right w:val="single" w:sz="6" w:space="0" w:color="000000"/>
            </w:tcBorders>
            <w:vAlign w:val="center"/>
          </w:tcPr>
          <w:p w14:paraId="68B5E61B" w14:textId="77777777" w:rsidR="00B17D59" w:rsidRPr="00120A4F" w:rsidRDefault="00B17D59" w:rsidP="00B17D59">
            <w:pPr>
              <w:pStyle w:val="TableParagraph"/>
              <w:spacing w:line="0" w:lineRule="atLeast"/>
              <w:jc w:val="center"/>
              <w:rPr>
                <w:rFonts w:ascii="Times New Roman"/>
                <w:sz w:val="20"/>
                <w:szCs w:val="20"/>
              </w:rPr>
            </w:pPr>
          </w:p>
        </w:tc>
        <w:tc>
          <w:tcPr>
            <w:tcW w:w="1417" w:type="dxa"/>
            <w:gridSpan w:val="4"/>
            <w:tcBorders>
              <w:left w:val="single" w:sz="6" w:space="0" w:color="000000"/>
            </w:tcBorders>
            <w:vAlign w:val="center"/>
          </w:tcPr>
          <w:p w14:paraId="254998BD" w14:textId="77777777" w:rsidR="00B17D59" w:rsidRPr="00120A4F" w:rsidRDefault="00B17D59" w:rsidP="00B17D59">
            <w:pPr>
              <w:pStyle w:val="TableParagraph"/>
              <w:spacing w:line="0" w:lineRule="atLeast"/>
              <w:jc w:val="center"/>
              <w:rPr>
                <w:rFonts w:ascii="Times New Roman"/>
                <w:sz w:val="20"/>
                <w:szCs w:val="20"/>
              </w:rPr>
            </w:pPr>
          </w:p>
        </w:tc>
        <w:tc>
          <w:tcPr>
            <w:tcW w:w="993" w:type="dxa"/>
            <w:gridSpan w:val="2"/>
            <w:vAlign w:val="center"/>
          </w:tcPr>
          <w:p w14:paraId="137558F7" w14:textId="77777777" w:rsidR="00B17D59" w:rsidRPr="00120A4F" w:rsidRDefault="00B17D59" w:rsidP="00B17D59">
            <w:pPr>
              <w:pStyle w:val="TableParagraph"/>
              <w:spacing w:line="0" w:lineRule="atLeast"/>
              <w:jc w:val="center"/>
              <w:rPr>
                <w:rFonts w:ascii="Times New Roman"/>
                <w:sz w:val="20"/>
                <w:szCs w:val="20"/>
              </w:rPr>
            </w:pPr>
          </w:p>
        </w:tc>
      </w:tr>
      <w:tr w:rsidR="00B17D59" w:rsidRPr="00120A4F" w14:paraId="58597FA7" w14:textId="77777777" w:rsidTr="00A22023">
        <w:trPr>
          <w:trHeight w:val="58"/>
        </w:trPr>
        <w:tc>
          <w:tcPr>
            <w:tcW w:w="1560" w:type="dxa"/>
            <w:vAlign w:val="center"/>
          </w:tcPr>
          <w:p w14:paraId="4793F2E0" w14:textId="3E8A1291" w:rsidR="00B17D59" w:rsidRPr="00120A4F" w:rsidRDefault="00B17D59" w:rsidP="00B17D59">
            <w:pPr>
              <w:pStyle w:val="TableParagraph"/>
              <w:spacing w:line="0" w:lineRule="atLeast"/>
              <w:ind w:left="180" w:hangingChars="100" w:hanging="180"/>
              <w:rPr>
                <w:rFonts w:asciiTheme="minorEastAsia" w:hAnsiTheme="minorEastAsia"/>
                <w:spacing w:val="-10"/>
                <w:sz w:val="20"/>
                <w:szCs w:val="20"/>
                <w:lang w:eastAsia="ja-JP"/>
              </w:rPr>
            </w:pPr>
            <w:r w:rsidRPr="00120A4F">
              <w:rPr>
                <w:rFonts w:asciiTheme="minorEastAsia" w:hAnsiTheme="minorEastAsia"/>
                <w:spacing w:val="-10"/>
                <w:sz w:val="20"/>
                <w:szCs w:val="20"/>
                <w:lang w:eastAsia="ja-JP"/>
              </w:rPr>
              <w:t>５資金調達についての計画</w:t>
            </w:r>
          </w:p>
        </w:tc>
        <w:tc>
          <w:tcPr>
            <w:tcW w:w="8505" w:type="dxa"/>
            <w:gridSpan w:val="20"/>
            <w:vAlign w:val="center"/>
          </w:tcPr>
          <w:p w14:paraId="72062982" w14:textId="77777777" w:rsidR="00887959" w:rsidRDefault="00887959" w:rsidP="00887959">
            <w:pPr>
              <w:pStyle w:val="TableParagraph"/>
              <w:spacing w:line="0" w:lineRule="atLeast"/>
              <w:rPr>
                <w:rFonts w:ascii="Times New Roman"/>
                <w:sz w:val="20"/>
                <w:szCs w:val="20"/>
                <w:lang w:eastAsia="ja-JP"/>
              </w:rPr>
            </w:pPr>
            <w:r>
              <w:rPr>
                <w:rFonts w:ascii="Times New Roman" w:hint="eastAsia"/>
                <w:sz w:val="20"/>
                <w:szCs w:val="20"/>
                <w:lang w:eastAsia="ja-JP"/>
              </w:rPr>
              <w:t>土地購入費：　　　　　　　　　円　　　　左記資金の調達は　　自己資金：　　　　　　　　　　円</w:t>
            </w:r>
          </w:p>
          <w:p w14:paraId="71734693" w14:textId="77777777" w:rsidR="00887959" w:rsidRPr="00EC498E" w:rsidRDefault="00887959" w:rsidP="00887959">
            <w:pPr>
              <w:pStyle w:val="TableParagraph"/>
              <w:spacing w:line="0" w:lineRule="atLeast"/>
              <w:rPr>
                <w:rFonts w:ascii="Times New Roman"/>
                <w:sz w:val="20"/>
                <w:szCs w:val="20"/>
                <w:lang w:eastAsia="ja-JP"/>
              </w:rPr>
            </w:pPr>
          </w:p>
          <w:p w14:paraId="6E677A66" w14:textId="77777777" w:rsidR="00887959" w:rsidRDefault="00887959" w:rsidP="00887959">
            <w:pPr>
              <w:pStyle w:val="TableParagraph"/>
              <w:spacing w:line="0" w:lineRule="atLeast"/>
              <w:rPr>
                <w:rFonts w:ascii="Times New Roman"/>
                <w:sz w:val="20"/>
                <w:szCs w:val="20"/>
                <w:lang w:eastAsia="ja-JP"/>
              </w:rPr>
            </w:pPr>
            <w:r>
              <w:rPr>
                <w:rFonts w:ascii="Times New Roman" w:hint="eastAsia"/>
                <w:sz w:val="20"/>
                <w:szCs w:val="20"/>
                <w:lang w:eastAsia="ja-JP"/>
              </w:rPr>
              <w:t>土地整地費：　　　　　　　　　円　　　　　　　　　　　　　　借入資金：　　　　　　　　　　円</w:t>
            </w:r>
          </w:p>
          <w:p w14:paraId="12CF84C8" w14:textId="77777777" w:rsidR="00887959" w:rsidRPr="00EC498E" w:rsidRDefault="00887959" w:rsidP="00887959">
            <w:pPr>
              <w:pStyle w:val="TableParagraph"/>
              <w:spacing w:line="0" w:lineRule="atLeast"/>
              <w:rPr>
                <w:rFonts w:ascii="Times New Roman"/>
                <w:sz w:val="20"/>
                <w:szCs w:val="20"/>
                <w:lang w:eastAsia="ja-JP"/>
              </w:rPr>
            </w:pPr>
          </w:p>
          <w:p w14:paraId="3E25AB86" w14:textId="77777777" w:rsidR="00887959" w:rsidRDefault="00887959" w:rsidP="00887959">
            <w:pPr>
              <w:pStyle w:val="TableParagraph"/>
              <w:spacing w:line="0" w:lineRule="atLeast"/>
              <w:rPr>
                <w:rFonts w:ascii="Times New Roman"/>
                <w:sz w:val="20"/>
                <w:szCs w:val="20"/>
                <w:lang w:eastAsia="ja-JP"/>
              </w:rPr>
            </w:pPr>
            <w:r>
              <w:rPr>
                <w:rFonts w:ascii="Times New Roman" w:hint="eastAsia"/>
                <w:sz w:val="20"/>
                <w:szCs w:val="20"/>
                <w:lang w:eastAsia="ja-JP"/>
              </w:rPr>
              <w:t>家屋建築費：　　　　　　　　　円</w:t>
            </w:r>
          </w:p>
          <w:p w14:paraId="4631F65E" w14:textId="77777777" w:rsidR="00887959" w:rsidRDefault="00887959" w:rsidP="00887959">
            <w:pPr>
              <w:pStyle w:val="TableParagraph"/>
              <w:spacing w:line="0" w:lineRule="atLeast"/>
              <w:rPr>
                <w:rFonts w:ascii="Times New Roman"/>
                <w:sz w:val="20"/>
                <w:szCs w:val="20"/>
                <w:lang w:eastAsia="ja-JP"/>
              </w:rPr>
            </w:pPr>
          </w:p>
          <w:p w14:paraId="05C540F4" w14:textId="77777777" w:rsidR="00887959" w:rsidRDefault="00887959" w:rsidP="00887959">
            <w:pPr>
              <w:pStyle w:val="TableParagraph"/>
              <w:spacing w:line="0" w:lineRule="atLeast"/>
              <w:rPr>
                <w:rFonts w:ascii="Times New Roman"/>
                <w:sz w:val="20"/>
                <w:szCs w:val="20"/>
                <w:lang w:eastAsia="ja-JP"/>
              </w:rPr>
            </w:pPr>
          </w:p>
          <w:p w14:paraId="7B598B15" w14:textId="77777777" w:rsidR="00887959" w:rsidRDefault="00887959" w:rsidP="00887959">
            <w:pPr>
              <w:pStyle w:val="TableParagraph"/>
              <w:spacing w:line="0" w:lineRule="atLeast"/>
              <w:rPr>
                <w:rFonts w:ascii="Times New Roman"/>
                <w:sz w:val="20"/>
                <w:szCs w:val="20"/>
                <w:lang w:eastAsia="ja-JP"/>
              </w:rPr>
            </w:pPr>
          </w:p>
          <w:p w14:paraId="3539988B" w14:textId="77777777" w:rsidR="00887959" w:rsidRDefault="00887959" w:rsidP="00887959">
            <w:pPr>
              <w:pStyle w:val="TableParagraph"/>
              <w:spacing w:line="0" w:lineRule="atLeast"/>
              <w:rPr>
                <w:rFonts w:ascii="Times New Roman"/>
                <w:sz w:val="20"/>
                <w:szCs w:val="20"/>
                <w:lang w:eastAsia="ja-JP"/>
              </w:rPr>
            </w:pPr>
            <w:r>
              <w:rPr>
                <w:rFonts w:ascii="Times New Roman" w:hint="eastAsia"/>
                <w:sz w:val="20"/>
                <w:szCs w:val="20"/>
                <w:lang w:eastAsia="ja-JP"/>
              </w:rPr>
              <w:t>計　　　　　　　　　　　　　　円　　　　　　　　　　　　　　　　　計　　　　　　　　　　　円</w:t>
            </w:r>
          </w:p>
          <w:p w14:paraId="11D94C87" w14:textId="77777777" w:rsidR="00B17D59" w:rsidRPr="00887959" w:rsidRDefault="00B17D59" w:rsidP="00B17D59">
            <w:pPr>
              <w:pStyle w:val="TableParagraph"/>
              <w:spacing w:line="0" w:lineRule="atLeast"/>
              <w:rPr>
                <w:rFonts w:ascii="Times New Roman"/>
                <w:sz w:val="20"/>
                <w:szCs w:val="20"/>
                <w:lang w:eastAsia="ja-JP"/>
              </w:rPr>
            </w:pPr>
          </w:p>
        </w:tc>
      </w:tr>
      <w:tr w:rsidR="00B17D59" w:rsidRPr="00120A4F" w14:paraId="122FEBC7" w14:textId="77777777" w:rsidTr="00A22023">
        <w:trPr>
          <w:trHeight w:val="818"/>
        </w:trPr>
        <w:tc>
          <w:tcPr>
            <w:tcW w:w="1560" w:type="dxa"/>
            <w:vAlign w:val="center"/>
          </w:tcPr>
          <w:p w14:paraId="4BBF8627" w14:textId="5876026B" w:rsidR="00B17D59" w:rsidRPr="00FA7902" w:rsidRDefault="00B17D59" w:rsidP="00B17D59">
            <w:pPr>
              <w:pStyle w:val="TableParagraph"/>
              <w:spacing w:line="0" w:lineRule="atLeast"/>
              <w:ind w:left="180" w:right="29" w:hangingChars="100" w:hanging="180"/>
              <w:rPr>
                <w:rFonts w:asciiTheme="minorEastAsia" w:hAnsiTheme="minorEastAsia"/>
                <w:spacing w:val="-10"/>
                <w:sz w:val="20"/>
                <w:szCs w:val="20"/>
                <w:lang w:eastAsia="ja-JP"/>
              </w:rPr>
            </w:pPr>
            <w:r w:rsidRPr="00FA7902">
              <w:rPr>
                <w:rFonts w:asciiTheme="minorEastAsia" w:hAnsiTheme="minorEastAsia"/>
                <w:spacing w:val="-10"/>
                <w:sz w:val="20"/>
                <w:szCs w:val="20"/>
                <w:lang w:eastAsia="ja-JP"/>
              </w:rPr>
              <w:t>６転用することによって生ずる付近の土地・作物・家畜等の被害防除施設の概要</w:t>
            </w:r>
          </w:p>
        </w:tc>
        <w:tc>
          <w:tcPr>
            <w:tcW w:w="8505" w:type="dxa"/>
            <w:gridSpan w:val="20"/>
            <w:vAlign w:val="center"/>
          </w:tcPr>
          <w:p w14:paraId="51C275D9" w14:textId="77777777" w:rsidR="00887959" w:rsidRPr="00EC498E" w:rsidRDefault="00887959" w:rsidP="00887959">
            <w:pPr>
              <w:pStyle w:val="a3"/>
              <w:wordWrap/>
              <w:spacing w:line="240" w:lineRule="auto"/>
              <w:ind w:leftChars="29" w:left="70" w:rightChars="52" w:right="125"/>
              <w:jc w:val="left"/>
              <w:textAlignment w:val="baseline"/>
              <w:rPr>
                <w:rFonts w:ascii="HG丸ｺﾞｼｯｸM-PRO" w:eastAsia="HG丸ｺﾞｼｯｸM-PRO" w:hAnsi="ＭＳ 明朝"/>
                <w:b/>
                <w:color w:val="000000" w:themeColor="text1"/>
                <w:lang w:eastAsia="ja-JP"/>
              </w:rPr>
            </w:pPr>
            <w:r w:rsidRPr="00EC498E">
              <w:rPr>
                <w:rFonts w:ascii="HG丸ｺﾞｼｯｸM-PRO" w:eastAsia="HG丸ｺﾞｼｯｸM-PRO" w:hAnsi="ＭＳ 明朝" w:hint="eastAsia"/>
                <w:b/>
                <w:color w:val="000000" w:themeColor="text1"/>
                <w:lang w:eastAsia="ja-JP"/>
              </w:rPr>
              <w:t>転用することにより万一紛争が生じた場合には、申請者の責任において、誠意をもって対処するとともに速やかに対策を講じます。</w:t>
            </w:r>
          </w:p>
          <w:p w14:paraId="0D8A6ACD" w14:textId="77777777" w:rsidR="00B17D59" w:rsidRPr="00887959" w:rsidRDefault="00B17D59" w:rsidP="00B17D59">
            <w:pPr>
              <w:pStyle w:val="TableParagraph"/>
              <w:spacing w:line="0" w:lineRule="atLeast"/>
              <w:rPr>
                <w:rFonts w:ascii="Times New Roman"/>
                <w:sz w:val="20"/>
                <w:szCs w:val="20"/>
                <w:lang w:eastAsia="ja-JP"/>
              </w:rPr>
            </w:pPr>
          </w:p>
        </w:tc>
      </w:tr>
      <w:tr w:rsidR="00B17D59" w:rsidRPr="00120A4F" w14:paraId="01D9F163" w14:textId="77777777" w:rsidTr="00887959">
        <w:trPr>
          <w:trHeight w:val="1423"/>
        </w:trPr>
        <w:tc>
          <w:tcPr>
            <w:tcW w:w="1560" w:type="dxa"/>
            <w:vAlign w:val="center"/>
          </w:tcPr>
          <w:p w14:paraId="4975C8D6" w14:textId="2FD987F8" w:rsidR="00B17D59" w:rsidRPr="00120A4F" w:rsidRDefault="00B17D59" w:rsidP="00B17D59">
            <w:pPr>
              <w:pStyle w:val="TableParagraph"/>
              <w:spacing w:line="0" w:lineRule="atLeast"/>
              <w:ind w:left="180" w:hangingChars="100" w:hanging="180"/>
              <w:rPr>
                <w:rFonts w:asciiTheme="minorEastAsia" w:hAnsiTheme="minorEastAsia"/>
                <w:spacing w:val="-10"/>
                <w:sz w:val="20"/>
                <w:szCs w:val="20"/>
                <w:lang w:eastAsia="ja-JP"/>
              </w:rPr>
            </w:pPr>
            <w:r w:rsidRPr="00120A4F">
              <w:rPr>
                <w:rFonts w:asciiTheme="minorEastAsia" w:hAnsiTheme="minorEastAsia"/>
                <w:spacing w:val="-10"/>
                <w:sz w:val="20"/>
                <w:szCs w:val="20"/>
                <w:lang w:eastAsia="ja-JP"/>
              </w:rPr>
              <w:t>７その他参考となるべき事項</w:t>
            </w:r>
          </w:p>
        </w:tc>
        <w:tc>
          <w:tcPr>
            <w:tcW w:w="8505" w:type="dxa"/>
            <w:gridSpan w:val="20"/>
            <w:vAlign w:val="center"/>
          </w:tcPr>
          <w:p w14:paraId="46A6A377" w14:textId="77777777" w:rsidR="00B17D59" w:rsidRPr="00120A4F" w:rsidRDefault="00B17D59" w:rsidP="00B17D59">
            <w:pPr>
              <w:pStyle w:val="TableParagraph"/>
              <w:spacing w:line="0" w:lineRule="atLeast"/>
              <w:rPr>
                <w:rFonts w:ascii="Times New Roman"/>
                <w:sz w:val="20"/>
                <w:szCs w:val="20"/>
                <w:lang w:eastAsia="ja-JP"/>
              </w:rPr>
            </w:pPr>
          </w:p>
        </w:tc>
      </w:tr>
    </w:tbl>
    <w:p w14:paraId="21483F37" w14:textId="77777777" w:rsidR="00887959" w:rsidRDefault="00887959" w:rsidP="00887959">
      <w:pPr>
        <w:pStyle w:val="a9"/>
        <w:spacing w:before="43" w:line="275" w:lineRule="exact"/>
        <w:rPr>
          <w:lang w:eastAsia="ja-JP"/>
        </w:rPr>
      </w:pPr>
    </w:p>
    <w:p w14:paraId="54EA56B2" w14:textId="6BADDFEB" w:rsidR="00887959" w:rsidRDefault="00887959" w:rsidP="00887959">
      <w:pPr>
        <w:pStyle w:val="a9"/>
        <w:spacing w:before="43" w:line="275" w:lineRule="exact"/>
        <w:rPr>
          <w:lang w:eastAsia="ja-JP"/>
        </w:rPr>
      </w:pPr>
      <w:r>
        <w:rPr>
          <w:lang w:eastAsia="ja-JP"/>
        </w:rPr>
        <w:t>（記載要領）</w:t>
      </w:r>
    </w:p>
    <w:p w14:paraId="08742A65" w14:textId="77777777" w:rsidR="00887959" w:rsidRDefault="00887959" w:rsidP="00887959">
      <w:pPr>
        <w:pStyle w:val="a9"/>
        <w:spacing w:before="43" w:line="275" w:lineRule="exact"/>
        <w:rPr>
          <w:lang w:eastAsia="ja-JP"/>
        </w:rPr>
      </w:pPr>
    </w:p>
    <w:p w14:paraId="3D0CDEE1" w14:textId="77777777" w:rsidR="00887959" w:rsidRDefault="00887959" w:rsidP="00887959">
      <w:pPr>
        <w:pStyle w:val="a9"/>
        <w:spacing w:before="4" w:line="228" w:lineRule="auto"/>
        <w:ind w:left="635" w:hanging="242"/>
        <w:jc w:val="both"/>
        <w:rPr>
          <w:lang w:eastAsia="ja-JP"/>
        </w:rPr>
      </w:pPr>
      <w:bookmarkStart w:id="0" w:name="_Hlk115351986"/>
      <w:r>
        <w:rPr>
          <w:spacing w:val="-4"/>
          <w:lang w:eastAsia="ja-JP"/>
        </w:rPr>
        <w:t>１</w:t>
      </w:r>
      <w:r>
        <w:rPr>
          <w:rFonts w:hint="eastAsia"/>
          <w:spacing w:val="-4"/>
          <w:lang w:eastAsia="ja-JP"/>
        </w:rPr>
        <w:t xml:space="preserve">　</w:t>
      </w:r>
      <w:r>
        <w:rPr>
          <w:spacing w:val="-4"/>
          <w:lang w:eastAsia="ja-JP"/>
        </w:rPr>
        <w:t>当事者が法人である場合には、「氏名」欄にその名称及び代表者の氏名を、「住所」欄にその主たる事務所の所在地、をそれぞれ記載してください。</w:t>
      </w:r>
    </w:p>
    <w:p w14:paraId="31CF2D03" w14:textId="77777777" w:rsidR="00887959" w:rsidRDefault="00887959" w:rsidP="00887959">
      <w:pPr>
        <w:pStyle w:val="a9"/>
        <w:spacing w:line="228" w:lineRule="auto"/>
        <w:ind w:left="635" w:hanging="242"/>
        <w:jc w:val="both"/>
        <w:rPr>
          <w:lang w:eastAsia="ja-JP"/>
        </w:rPr>
      </w:pPr>
      <w:r>
        <w:rPr>
          <w:lang w:eastAsia="ja-JP"/>
        </w:rPr>
        <w:t>２</w:t>
      </w:r>
      <w:r>
        <w:rPr>
          <w:rFonts w:hint="eastAsia"/>
          <w:lang w:eastAsia="ja-JP"/>
        </w:rPr>
        <w:t xml:space="preserve">　</w:t>
      </w:r>
      <w:r>
        <w:rPr>
          <w:lang w:eastAsia="ja-JP"/>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14:paraId="73FEACAB" w14:textId="77777777" w:rsidR="00887959" w:rsidRDefault="00887959" w:rsidP="00887959">
      <w:pPr>
        <w:pStyle w:val="a9"/>
        <w:spacing w:line="228" w:lineRule="auto"/>
        <w:ind w:left="635" w:hanging="242"/>
        <w:jc w:val="both"/>
        <w:rPr>
          <w:lang w:eastAsia="ja-JP"/>
        </w:rPr>
      </w:pPr>
      <w:r>
        <w:rPr>
          <w:lang w:eastAsia="ja-JP"/>
        </w:rPr>
        <w:t>３</w:t>
      </w:r>
      <w:r>
        <w:rPr>
          <w:rFonts w:hint="eastAsia"/>
          <w:lang w:eastAsia="ja-JP"/>
        </w:rPr>
        <w:t xml:space="preserve">　</w:t>
      </w:r>
      <w:r>
        <w:rPr>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0C33217F" w14:textId="77777777" w:rsidR="00887959" w:rsidRDefault="00887959" w:rsidP="00887959">
      <w:pPr>
        <w:pStyle w:val="a9"/>
        <w:spacing w:line="228" w:lineRule="auto"/>
        <w:ind w:left="635" w:hanging="242"/>
        <w:jc w:val="both"/>
        <w:rPr>
          <w:lang w:eastAsia="ja-JP"/>
        </w:rPr>
      </w:pPr>
      <w:r>
        <w:rPr>
          <w:lang w:eastAsia="ja-JP"/>
        </w:rPr>
        <w:t>４</w:t>
      </w:r>
      <w:r>
        <w:rPr>
          <w:rFonts w:hint="eastAsia"/>
          <w:lang w:eastAsia="ja-JP"/>
        </w:rPr>
        <w:t xml:space="preserve">　</w:t>
      </w:r>
      <w:r>
        <w:rPr>
          <w:lang w:eastAsia="ja-JP"/>
        </w:rPr>
        <w:t>「転用の時期及び転用の目的に係る事業又は施設の概要」欄には、工事計画が長期にわたるものである場合には、できる限り工事計画を６か月単位で区分して記載してください。</w:t>
      </w:r>
    </w:p>
    <w:p w14:paraId="00C56CCB" w14:textId="58CA045A" w:rsidR="009C3A35" w:rsidRDefault="00887959" w:rsidP="00887959">
      <w:pPr>
        <w:pStyle w:val="a9"/>
        <w:spacing w:line="228" w:lineRule="auto"/>
        <w:ind w:left="635" w:hanging="242"/>
        <w:jc w:val="both"/>
        <w:rPr>
          <w:lang w:eastAsia="ja-JP"/>
        </w:rPr>
        <w:sectPr w:rsidR="009C3A35" w:rsidSect="00FA7902">
          <w:pgSz w:w="11910" w:h="16840" w:code="9"/>
          <w:pgMar w:top="1134" w:right="1418" w:bottom="340" w:left="851" w:header="720" w:footer="720" w:gutter="0"/>
          <w:cols w:space="720"/>
        </w:sectPr>
      </w:pPr>
      <w:r>
        <w:rPr>
          <w:lang w:eastAsia="ja-JP"/>
        </w:rPr>
        <w:t>５</w:t>
      </w:r>
      <w:r>
        <w:rPr>
          <w:rFonts w:hint="eastAsia"/>
          <w:lang w:eastAsia="ja-JP"/>
        </w:rPr>
        <w:t xml:space="preserve">　</w:t>
      </w:r>
      <w:r>
        <w:rPr>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bookmarkEnd w:id="0"/>
    </w:p>
    <w:p w14:paraId="2F78D1AE" w14:textId="77777777" w:rsidR="003027FE" w:rsidRDefault="003027FE" w:rsidP="00FA7902">
      <w:pPr>
        <w:pStyle w:val="a9"/>
        <w:tabs>
          <w:tab w:val="left" w:pos="1280"/>
          <w:tab w:val="left" w:pos="3272"/>
        </w:tabs>
        <w:spacing w:before="43"/>
        <w:rPr>
          <w:lang w:eastAsia="ja-JP"/>
        </w:rPr>
      </w:pPr>
      <w:r>
        <w:rPr>
          <w:lang w:eastAsia="ja-JP"/>
        </w:rPr>
        <w:lastRenderedPageBreak/>
        <w:t>（別紙１）</w:t>
      </w:r>
      <w:r>
        <w:rPr>
          <w:lang w:eastAsia="ja-JP"/>
        </w:rPr>
        <w:tab/>
        <w:t>申請書の１の欄</w:t>
      </w:r>
      <w:r>
        <w:rPr>
          <w:lang w:eastAsia="ja-JP"/>
        </w:rPr>
        <w:tab/>
        <w:t>当事者の住所等</w:t>
      </w:r>
    </w:p>
    <w:p w14:paraId="4910D4F4" w14:textId="77777777" w:rsidR="003027FE" w:rsidRPr="003027FE" w:rsidRDefault="003027FE" w:rsidP="003027FE">
      <w:pPr>
        <w:pStyle w:val="a9"/>
        <w:spacing w:before="11"/>
        <w:rPr>
          <w:sz w:val="24"/>
          <w:szCs w:val="44"/>
          <w:lang w:eastAsia="ja-JP"/>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977"/>
        <w:gridCol w:w="4823"/>
      </w:tblGrid>
      <w:tr w:rsidR="003027FE" w:rsidRPr="00A22023" w14:paraId="36F224B4" w14:textId="77777777" w:rsidTr="00FD562D">
        <w:trPr>
          <w:trHeight w:val="700"/>
        </w:trPr>
        <w:tc>
          <w:tcPr>
            <w:tcW w:w="1701" w:type="dxa"/>
            <w:vAlign w:val="center"/>
          </w:tcPr>
          <w:p w14:paraId="4B0A3984" w14:textId="77777777" w:rsidR="003027FE" w:rsidRPr="00A22023" w:rsidRDefault="003027FE" w:rsidP="00FA7902">
            <w:pPr>
              <w:pStyle w:val="TableParagraph"/>
              <w:jc w:val="center"/>
              <w:rPr>
                <w:sz w:val="21"/>
                <w:szCs w:val="21"/>
              </w:rPr>
            </w:pPr>
            <w:proofErr w:type="spellStart"/>
            <w:r w:rsidRPr="00A22023">
              <w:rPr>
                <w:sz w:val="21"/>
                <w:szCs w:val="21"/>
              </w:rPr>
              <w:t>当事者の別</w:t>
            </w:r>
            <w:proofErr w:type="spellEnd"/>
          </w:p>
        </w:tc>
        <w:tc>
          <w:tcPr>
            <w:tcW w:w="2977" w:type="dxa"/>
            <w:vAlign w:val="center"/>
          </w:tcPr>
          <w:p w14:paraId="4C385938" w14:textId="6DFEA36A" w:rsidR="003027FE" w:rsidRPr="00A22023" w:rsidRDefault="005626D0" w:rsidP="00FA7902">
            <w:pPr>
              <w:pStyle w:val="TableParagraph"/>
              <w:tabs>
                <w:tab w:val="left" w:pos="2087"/>
              </w:tabs>
              <w:jc w:val="center"/>
              <w:rPr>
                <w:sz w:val="21"/>
                <w:szCs w:val="21"/>
              </w:rPr>
            </w:pPr>
            <w:r w:rsidRPr="00A22023">
              <w:rPr>
                <w:rFonts w:hint="eastAsia"/>
                <w:sz w:val="21"/>
                <w:szCs w:val="21"/>
                <w:lang w:eastAsia="ja-JP"/>
              </w:rPr>
              <w:t>氏　　　　　名</w:t>
            </w:r>
          </w:p>
        </w:tc>
        <w:tc>
          <w:tcPr>
            <w:tcW w:w="4823" w:type="dxa"/>
            <w:vAlign w:val="center"/>
          </w:tcPr>
          <w:p w14:paraId="72E0D902" w14:textId="61DBFDCA" w:rsidR="003027FE" w:rsidRPr="00A22023" w:rsidRDefault="003027FE" w:rsidP="00FA7902">
            <w:pPr>
              <w:pStyle w:val="TableParagraph"/>
              <w:tabs>
                <w:tab w:val="left" w:pos="2450"/>
              </w:tabs>
              <w:jc w:val="center"/>
              <w:rPr>
                <w:sz w:val="21"/>
                <w:szCs w:val="21"/>
              </w:rPr>
            </w:pPr>
            <w:r w:rsidRPr="00A22023">
              <w:rPr>
                <w:sz w:val="21"/>
                <w:szCs w:val="21"/>
              </w:rPr>
              <w:t>住</w:t>
            </w:r>
            <w:r w:rsidR="005626D0" w:rsidRPr="00A22023">
              <w:rPr>
                <w:rFonts w:hint="eastAsia"/>
                <w:sz w:val="21"/>
                <w:szCs w:val="21"/>
                <w:lang w:eastAsia="ja-JP"/>
              </w:rPr>
              <w:t xml:space="preserve">　　　　　　　</w:t>
            </w:r>
            <w:r w:rsidRPr="00A22023">
              <w:rPr>
                <w:sz w:val="21"/>
                <w:szCs w:val="21"/>
              </w:rPr>
              <w:t>所</w:t>
            </w:r>
          </w:p>
        </w:tc>
      </w:tr>
      <w:tr w:rsidR="003027FE" w:rsidRPr="00A22023" w14:paraId="046E4A2E" w14:textId="77777777" w:rsidTr="00FD562D">
        <w:trPr>
          <w:trHeight w:val="700"/>
        </w:trPr>
        <w:tc>
          <w:tcPr>
            <w:tcW w:w="1701" w:type="dxa"/>
            <w:vAlign w:val="center"/>
          </w:tcPr>
          <w:p w14:paraId="23BD34B3" w14:textId="46385FB9" w:rsidR="003027FE" w:rsidRPr="00A22023" w:rsidRDefault="003027FE" w:rsidP="00FA7902">
            <w:pPr>
              <w:pStyle w:val="TableParagraph"/>
              <w:jc w:val="center"/>
              <w:rPr>
                <w:sz w:val="21"/>
                <w:szCs w:val="21"/>
              </w:rPr>
            </w:pPr>
            <w:proofErr w:type="spellStart"/>
            <w:r w:rsidRPr="00A22023">
              <w:rPr>
                <w:sz w:val="21"/>
                <w:szCs w:val="21"/>
              </w:rPr>
              <w:t>譲受人</w:t>
            </w:r>
            <w:proofErr w:type="spellEnd"/>
            <w:r w:rsidR="00FD562D">
              <w:rPr>
                <w:rFonts w:hint="eastAsia"/>
                <w:sz w:val="21"/>
                <w:szCs w:val="21"/>
                <w:lang w:eastAsia="ja-JP"/>
              </w:rPr>
              <w:t>（借人）</w:t>
            </w:r>
          </w:p>
        </w:tc>
        <w:tc>
          <w:tcPr>
            <w:tcW w:w="2977" w:type="dxa"/>
            <w:vAlign w:val="center"/>
          </w:tcPr>
          <w:p w14:paraId="2C9B6CC1" w14:textId="77777777" w:rsidR="003027FE" w:rsidRPr="00A22023" w:rsidRDefault="003027FE" w:rsidP="00FA7902">
            <w:pPr>
              <w:pStyle w:val="TableParagraph"/>
              <w:jc w:val="center"/>
              <w:rPr>
                <w:rFonts w:ascii="Times New Roman"/>
                <w:sz w:val="21"/>
                <w:szCs w:val="21"/>
              </w:rPr>
            </w:pPr>
          </w:p>
        </w:tc>
        <w:tc>
          <w:tcPr>
            <w:tcW w:w="4823" w:type="dxa"/>
            <w:vAlign w:val="center"/>
          </w:tcPr>
          <w:p w14:paraId="61A7FBA8" w14:textId="77777777" w:rsidR="003027FE" w:rsidRPr="00A22023" w:rsidRDefault="003027FE" w:rsidP="00FA7902">
            <w:pPr>
              <w:pStyle w:val="TableParagraph"/>
              <w:jc w:val="center"/>
              <w:rPr>
                <w:rFonts w:ascii="Times New Roman"/>
                <w:sz w:val="21"/>
                <w:szCs w:val="21"/>
              </w:rPr>
            </w:pPr>
          </w:p>
        </w:tc>
      </w:tr>
      <w:tr w:rsidR="003027FE" w:rsidRPr="00A22023" w14:paraId="47C94BF8" w14:textId="77777777" w:rsidTr="00FD562D">
        <w:trPr>
          <w:trHeight w:val="700"/>
        </w:trPr>
        <w:tc>
          <w:tcPr>
            <w:tcW w:w="1701" w:type="dxa"/>
            <w:vAlign w:val="center"/>
          </w:tcPr>
          <w:p w14:paraId="770D9455" w14:textId="75903459" w:rsidR="003027FE" w:rsidRPr="00A22023" w:rsidRDefault="003027FE" w:rsidP="00FA7902">
            <w:pPr>
              <w:pStyle w:val="TableParagraph"/>
              <w:jc w:val="center"/>
              <w:rPr>
                <w:sz w:val="21"/>
                <w:szCs w:val="21"/>
              </w:rPr>
            </w:pPr>
            <w:proofErr w:type="spellStart"/>
            <w:r w:rsidRPr="00A22023">
              <w:rPr>
                <w:sz w:val="21"/>
                <w:szCs w:val="21"/>
              </w:rPr>
              <w:t>譲渡人</w:t>
            </w:r>
            <w:proofErr w:type="spellEnd"/>
            <w:r w:rsidR="00FD562D">
              <w:rPr>
                <w:rFonts w:hint="eastAsia"/>
                <w:sz w:val="21"/>
                <w:szCs w:val="21"/>
                <w:lang w:eastAsia="ja-JP"/>
              </w:rPr>
              <w:t>（貸人）</w:t>
            </w:r>
          </w:p>
        </w:tc>
        <w:tc>
          <w:tcPr>
            <w:tcW w:w="2977" w:type="dxa"/>
            <w:vAlign w:val="center"/>
          </w:tcPr>
          <w:p w14:paraId="5F0067E7" w14:textId="77777777" w:rsidR="003027FE" w:rsidRPr="00A22023" w:rsidRDefault="003027FE" w:rsidP="00FA7902">
            <w:pPr>
              <w:pStyle w:val="TableParagraph"/>
              <w:jc w:val="center"/>
              <w:rPr>
                <w:rFonts w:ascii="Times New Roman"/>
                <w:sz w:val="21"/>
                <w:szCs w:val="21"/>
              </w:rPr>
            </w:pPr>
          </w:p>
        </w:tc>
        <w:tc>
          <w:tcPr>
            <w:tcW w:w="4823" w:type="dxa"/>
            <w:vAlign w:val="center"/>
          </w:tcPr>
          <w:p w14:paraId="2D9EFFD5" w14:textId="77777777" w:rsidR="003027FE" w:rsidRPr="00A22023" w:rsidRDefault="003027FE" w:rsidP="00FA7902">
            <w:pPr>
              <w:pStyle w:val="TableParagraph"/>
              <w:jc w:val="center"/>
              <w:rPr>
                <w:rFonts w:ascii="Times New Roman"/>
                <w:sz w:val="21"/>
                <w:szCs w:val="21"/>
              </w:rPr>
            </w:pPr>
          </w:p>
        </w:tc>
      </w:tr>
      <w:tr w:rsidR="003027FE" w:rsidRPr="00A22023" w14:paraId="64D3C24E" w14:textId="77777777" w:rsidTr="00FD562D">
        <w:trPr>
          <w:trHeight w:val="700"/>
        </w:trPr>
        <w:tc>
          <w:tcPr>
            <w:tcW w:w="1701" w:type="dxa"/>
            <w:vAlign w:val="center"/>
          </w:tcPr>
          <w:p w14:paraId="10744EC6" w14:textId="77777777" w:rsidR="003027FE" w:rsidRPr="00A22023" w:rsidRDefault="003027FE" w:rsidP="00FA7902">
            <w:pPr>
              <w:pStyle w:val="TableParagraph"/>
              <w:jc w:val="center"/>
              <w:rPr>
                <w:rFonts w:ascii="Times New Roman"/>
                <w:sz w:val="21"/>
                <w:szCs w:val="21"/>
              </w:rPr>
            </w:pPr>
          </w:p>
        </w:tc>
        <w:tc>
          <w:tcPr>
            <w:tcW w:w="2977" w:type="dxa"/>
            <w:vAlign w:val="center"/>
          </w:tcPr>
          <w:p w14:paraId="58FEC810" w14:textId="77777777" w:rsidR="003027FE" w:rsidRPr="00A22023" w:rsidRDefault="003027FE" w:rsidP="00FA7902">
            <w:pPr>
              <w:pStyle w:val="TableParagraph"/>
              <w:jc w:val="center"/>
              <w:rPr>
                <w:rFonts w:ascii="Times New Roman"/>
                <w:sz w:val="21"/>
                <w:szCs w:val="21"/>
              </w:rPr>
            </w:pPr>
          </w:p>
        </w:tc>
        <w:tc>
          <w:tcPr>
            <w:tcW w:w="4823" w:type="dxa"/>
            <w:vAlign w:val="center"/>
          </w:tcPr>
          <w:p w14:paraId="414DE840" w14:textId="77777777" w:rsidR="003027FE" w:rsidRPr="00A22023" w:rsidRDefault="003027FE" w:rsidP="00FA7902">
            <w:pPr>
              <w:pStyle w:val="TableParagraph"/>
              <w:jc w:val="center"/>
              <w:rPr>
                <w:rFonts w:ascii="Times New Roman"/>
                <w:sz w:val="21"/>
                <w:szCs w:val="21"/>
              </w:rPr>
            </w:pPr>
          </w:p>
        </w:tc>
      </w:tr>
      <w:tr w:rsidR="003027FE" w:rsidRPr="00A22023" w14:paraId="264E25DD" w14:textId="77777777" w:rsidTr="00FD562D">
        <w:trPr>
          <w:trHeight w:val="700"/>
        </w:trPr>
        <w:tc>
          <w:tcPr>
            <w:tcW w:w="1701" w:type="dxa"/>
            <w:vAlign w:val="center"/>
          </w:tcPr>
          <w:p w14:paraId="2AD2091F" w14:textId="77777777" w:rsidR="003027FE" w:rsidRPr="00A22023" w:rsidRDefault="003027FE" w:rsidP="00FA7902">
            <w:pPr>
              <w:pStyle w:val="TableParagraph"/>
              <w:jc w:val="center"/>
              <w:rPr>
                <w:rFonts w:ascii="Times New Roman"/>
                <w:sz w:val="21"/>
                <w:szCs w:val="21"/>
              </w:rPr>
            </w:pPr>
          </w:p>
        </w:tc>
        <w:tc>
          <w:tcPr>
            <w:tcW w:w="2977" w:type="dxa"/>
            <w:vAlign w:val="center"/>
          </w:tcPr>
          <w:p w14:paraId="56B4BB7C" w14:textId="77777777" w:rsidR="003027FE" w:rsidRPr="00A22023" w:rsidRDefault="003027FE" w:rsidP="00FA7902">
            <w:pPr>
              <w:pStyle w:val="TableParagraph"/>
              <w:jc w:val="center"/>
              <w:rPr>
                <w:rFonts w:ascii="Times New Roman"/>
                <w:sz w:val="21"/>
                <w:szCs w:val="21"/>
              </w:rPr>
            </w:pPr>
          </w:p>
        </w:tc>
        <w:tc>
          <w:tcPr>
            <w:tcW w:w="4823" w:type="dxa"/>
            <w:vAlign w:val="center"/>
          </w:tcPr>
          <w:p w14:paraId="6E8959FD" w14:textId="77777777" w:rsidR="003027FE" w:rsidRPr="00A22023" w:rsidRDefault="003027FE" w:rsidP="00FA7902">
            <w:pPr>
              <w:pStyle w:val="TableParagraph"/>
              <w:jc w:val="center"/>
              <w:rPr>
                <w:rFonts w:ascii="Times New Roman"/>
                <w:sz w:val="21"/>
                <w:szCs w:val="21"/>
              </w:rPr>
            </w:pPr>
          </w:p>
        </w:tc>
      </w:tr>
      <w:tr w:rsidR="003027FE" w:rsidRPr="00A22023" w14:paraId="58979D6D" w14:textId="77777777" w:rsidTr="00FD562D">
        <w:trPr>
          <w:trHeight w:val="700"/>
        </w:trPr>
        <w:tc>
          <w:tcPr>
            <w:tcW w:w="1701" w:type="dxa"/>
            <w:vAlign w:val="center"/>
          </w:tcPr>
          <w:p w14:paraId="1F0F58F1" w14:textId="77777777" w:rsidR="003027FE" w:rsidRPr="00A22023" w:rsidRDefault="003027FE" w:rsidP="00FA7902">
            <w:pPr>
              <w:pStyle w:val="TableParagraph"/>
              <w:jc w:val="center"/>
              <w:rPr>
                <w:rFonts w:ascii="Times New Roman"/>
                <w:sz w:val="21"/>
                <w:szCs w:val="21"/>
              </w:rPr>
            </w:pPr>
          </w:p>
        </w:tc>
        <w:tc>
          <w:tcPr>
            <w:tcW w:w="2977" w:type="dxa"/>
            <w:vAlign w:val="center"/>
          </w:tcPr>
          <w:p w14:paraId="2AD3DE3C" w14:textId="77777777" w:rsidR="003027FE" w:rsidRPr="00A22023" w:rsidRDefault="003027FE" w:rsidP="00FA7902">
            <w:pPr>
              <w:pStyle w:val="TableParagraph"/>
              <w:jc w:val="center"/>
              <w:rPr>
                <w:rFonts w:ascii="Times New Roman"/>
                <w:sz w:val="21"/>
                <w:szCs w:val="21"/>
              </w:rPr>
            </w:pPr>
          </w:p>
        </w:tc>
        <w:tc>
          <w:tcPr>
            <w:tcW w:w="4823" w:type="dxa"/>
            <w:vAlign w:val="center"/>
          </w:tcPr>
          <w:p w14:paraId="1D015E9E" w14:textId="77777777" w:rsidR="003027FE" w:rsidRPr="00A22023" w:rsidRDefault="003027FE" w:rsidP="00FA7902">
            <w:pPr>
              <w:pStyle w:val="TableParagraph"/>
              <w:jc w:val="center"/>
              <w:rPr>
                <w:rFonts w:ascii="Times New Roman"/>
                <w:sz w:val="21"/>
                <w:szCs w:val="21"/>
              </w:rPr>
            </w:pPr>
          </w:p>
        </w:tc>
      </w:tr>
    </w:tbl>
    <w:p w14:paraId="44748BAD" w14:textId="77777777" w:rsidR="00FA7902" w:rsidRPr="00A22023" w:rsidRDefault="00FA7902" w:rsidP="00FA7902">
      <w:pPr>
        <w:pStyle w:val="a9"/>
        <w:tabs>
          <w:tab w:val="left" w:pos="1719"/>
          <w:tab w:val="left" w:pos="3708"/>
        </w:tabs>
        <w:rPr>
          <w:sz w:val="24"/>
          <w:szCs w:val="24"/>
        </w:rPr>
      </w:pPr>
    </w:p>
    <w:p w14:paraId="04C3CB15" w14:textId="77777777" w:rsidR="00FA7902" w:rsidRPr="00A22023" w:rsidRDefault="00FA7902" w:rsidP="00FA7902">
      <w:pPr>
        <w:pStyle w:val="a9"/>
        <w:tabs>
          <w:tab w:val="left" w:pos="1719"/>
          <w:tab w:val="left" w:pos="3708"/>
        </w:tabs>
        <w:rPr>
          <w:sz w:val="24"/>
          <w:szCs w:val="24"/>
        </w:rPr>
      </w:pPr>
    </w:p>
    <w:p w14:paraId="6D4B53D6" w14:textId="5F45686B" w:rsidR="003027FE" w:rsidRPr="00FA7902" w:rsidRDefault="003027FE" w:rsidP="00FA7902">
      <w:pPr>
        <w:pStyle w:val="a9"/>
        <w:tabs>
          <w:tab w:val="left" w:pos="1280"/>
          <w:tab w:val="left" w:pos="3272"/>
        </w:tabs>
        <w:rPr>
          <w:lang w:eastAsia="ja-JP"/>
        </w:rPr>
      </w:pPr>
      <w:r w:rsidRPr="00FA7902">
        <w:rPr>
          <w:lang w:eastAsia="ja-JP"/>
        </w:rPr>
        <w:t>（別紙２）</w:t>
      </w:r>
      <w:r w:rsidRPr="00FA7902">
        <w:rPr>
          <w:lang w:eastAsia="ja-JP"/>
        </w:rPr>
        <w:tab/>
        <w:t>申請書の２の欄</w:t>
      </w:r>
      <w:r w:rsidRPr="00FA7902">
        <w:rPr>
          <w:lang w:eastAsia="ja-JP"/>
        </w:rPr>
        <w:tab/>
        <w:t>許可を受けようとする土地の所在等</w:t>
      </w:r>
    </w:p>
    <w:p w14:paraId="7DDC2B01" w14:textId="77777777" w:rsidR="003027FE" w:rsidRPr="00FA7902" w:rsidRDefault="003027FE" w:rsidP="003027FE">
      <w:pPr>
        <w:pStyle w:val="a9"/>
        <w:spacing w:before="10" w:after="1"/>
        <w:rPr>
          <w:lang w:eastAsia="ja-JP"/>
        </w:rPr>
      </w:pP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513"/>
        <w:gridCol w:w="964"/>
        <w:gridCol w:w="641"/>
        <w:gridCol w:w="642"/>
        <w:gridCol w:w="1059"/>
        <w:gridCol w:w="993"/>
        <w:gridCol w:w="1275"/>
        <w:gridCol w:w="1276"/>
      </w:tblGrid>
      <w:tr w:rsidR="00FA7902" w:rsidRPr="00A22023" w14:paraId="47CB76B5" w14:textId="77777777" w:rsidTr="00A22023">
        <w:trPr>
          <w:trHeight w:val="519"/>
        </w:trPr>
        <w:tc>
          <w:tcPr>
            <w:tcW w:w="1134" w:type="dxa"/>
            <w:vMerge w:val="restart"/>
            <w:vAlign w:val="center"/>
          </w:tcPr>
          <w:p w14:paraId="1BA8F3C9" w14:textId="77777777" w:rsidR="00FA7902" w:rsidRPr="00A22023" w:rsidRDefault="00FA7902" w:rsidP="00FA7902">
            <w:pPr>
              <w:pStyle w:val="TableParagraph"/>
              <w:spacing w:line="0" w:lineRule="atLeast"/>
              <w:jc w:val="center"/>
              <w:rPr>
                <w:rFonts w:asciiTheme="minorEastAsia" w:hAnsiTheme="minorEastAsia"/>
              </w:rPr>
            </w:pPr>
            <w:proofErr w:type="spellStart"/>
            <w:r w:rsidRPr="00A22023">
              <w:rPr>
                <w:rFonts w:asciiTheme="minorEastAsia" w:hAnsiTheme="minorEastAsia"/>
              </w:rPr>
              <w:t>譲渡人</w:t>
            </w:r>
            <w:proofErr w:type="spellEnd"/>
          </w:p>
          <w:p w14:paraId="552FDD2A" w14:textId="7898DED1" w:rsidR="00FA7902" w:rsidRPr="00A22023" w:rsidRDefault="00FA7902" w:rsidP="00FA7902">
            <w:pPr>
              <w:pStyle w:val="TableParagraph"/>
              <w:spacing w:line="0" w:lineRule="atLeast"/>
              <w:jc w:val="center"/>
              <w:rPr>
                <w:rFonts w:asciiTheme="minorEastAsia" w:hAnsiTheme="minorEastAsia"/>
              </w:rPr>
            </w:pPr>
            <w:proofErr w:type="spellStart"/>
            <w:r w:rsidRPr="00A22023">
              <w:rPr>
                <w:rFonts w:asciiTheme="minorEastAsia" w:hAnsiTheme="minorEastAsia"/>
              </w:rPr>
              <w:t>の氏名</w:t>
            </w:r>
            <w:proofErr w:type="spellEnd"/>
          </w:p>
        </w:tc>
        <w:tc>
          <w:tcPr>
            <w:tcW w:w="1513" w:type="dxa"/>
            <w:vMerge w:val="restart"/>
            <w:vAlign w:val="center"/>
          </w:tcPr>
          <w:p w14:paraId="63FE80BB" w14:textId="2D173D6B" w:rsidR="00FA7902" w:rsidRPr="00A22023" w:rsidRDefault="00FA7902" w:rsidP="00FA7902">
            <w:pPr>
              <w:pStyle w:val="TableParagraph"/>
              <w:tabs>
                <w:tab w:val="left" w:pos="763"/>
              </w:tabs>
              <w:spacing w:line="0" w:lineRule="atLeast"/>
              <w:jc w:val="center"/>
              <w:rPr>
                <w:rFonts w:asciiTheme="minorEastAsia" w:hAnsiTheme="minorEastAsia"/>
              </w:rPr>
            </w:pPr>
            <w:r w:rsidRPr="00A22023">
              <w:rPr>
                <w:rFonts w:asciiTheme="minorEastAsia" w:hAnsiTheme="minorEastAsia"/>
              </w:rPr>
              <w:t>所</w:t>
            </w:r>
            <w:r w:rsidRPr="00A22023">
              <w:rPr>
                <w:rFonts w:asciiTheme="minorEastAsia" w:hAnsiTheme="minorEastAsia" w:hint="eastAsia"/>
                <w:lang w:eastAsia="ja-JP"/>
              </w:rPr>
              <w:t xml:space="preserve">　　</w:t>
            </w:r>
            <w:r w:rsidRPr="00A22023">
              <w:rPr>
                <w:rFonts w:asciiTheme="minorEastAsia" w:hAnsiTheme="minorEastAsia"/>
              </w:rPr>
              <w:t>在</w:t>
            </w:r>
          </w:p>
        </w:tc>
        <w:tc>
          <w:tcPr>
            <w:tcW w:w="964" w:type="dxa"/>
            <w:vMerge w:val="restart"/>
            <w:vAlign w:val="center"/>
          </w:tcPr>
          <w:p w14:paraId="72B7B1DB" w14:textId="7A2868CA" w:rsidR="00FA7902" w:rsidRPr="00A22023" w:rsidRDefault="00FA7902" w:rsidP="00FA7902">
            <w:pPr>
              <w:pStyle w:val="TableParagraph"/>
              <w:spacing w:line="0" w:lineRule="atLeast"/>
              <w:jc w:val="center"/>
              <w:rPr>
                <w:rFonts w:asciiTheme="minorEastAsia" w:hAnsiTheme="minorEastAsia"/>
              </w:rPr>
            </w:pPr>
            <w:r w:rsidRPr="00A22023">
              <w:rPr>
                <w:rFonts w:asciiTheme="minorEastAsia" w:hAnsiTheme="minorEastAsia"/>
              </w:rPr>
              <w:t>地</w:t>
            </w:r>
            <w:r w:rsidRPr="00A22023">
              <w:rPr>
                <w:rFonts w:asciiTheme="minorEastAsia" w:hAnsiTheme="minorEastAsia" w:hint="eastAsia"/>
                <w:lang w:eastAsia="ja-JP"/>
              </w:rPr>
              <w:t xml:space="preserve">　</w:t>
            </w:r>
            <w:r w:rsidRPr="00A22023">
              <w:rPr>
                <w:rFonts w:asciiTheme="minorEastAsia" w:hAnsiTheme="minorEastAsia"/>
              </w:rPr>
              <w:t>番</w:t>
            </w:r>
          </w:p>
        </w:tc>
        <w:tc>
          <w:tcPr>
            <w:tcW w:w="1283" w:type="dxa"/>
            <w:gridSpan w:val="2"/>
            <w:vAlign w:val="center"/>
          </w:tcPr>
          <w:p w14:paraId="0C2F14E0" w14:textId="77777777" w:rsidR="00FA7902" w:rsidRPr="00A22023" w:rsidRDefault="00FA7902" w:rsidP="00FA7902">
            <w:pPr>
              <w:pStyle w:val="TableParagraph"/>
              <w:spacing w:line="0" w:lineRule="atLeast"/>
              <w:jc w:val="center"/>
              <w:rPr>
                <w:rFonts w:asciiTheme="minorEastAsia" w:hAnsiTheme="minorEastAsia"/>
              </w:rPr>
            </w:pPr>
            <w:r w:rsidRPr="00A22023">
              <w:rPr>
                <w:rFonts w:asciiTheme="minorEastAsia" w:hAnsiTheme="minorEastAsia"/>
              </w:rPr>
              <w:t>地 目</w:t>
            </w:r>
          </w:p>
        </w:tc>
        <w:tc>
          <w:tcPr>
            <w:tcW w:w="1059" w:type="dxa"/>
            <w:vMerge w:val="restart"/>
            <w:vAlign w:val="center"/>
          </w:tcPr>
          <w:p w14:paraId="16BAF149" w14:textId="2B1199F8" w:rsidR="00FA7902" w:rsidRPr="00A22023" w:rsidRDefault="00FA7902" w:rsidP="00FA7902">
            <w:pPr>
              <w:pStyle w:val="TableParagraph"/>
              <w:tabs>
                <w:tab w:val="left" w:pos="807"/>
              </w:tabs>
              <w:spacing w:line="0" w:lineRule="atLeast"/>
              <w:jc w:val="center"/>
              <w:rPr>
                <w:rFonts w:asciiTheme="minorEastAsia" w:hAnsiTheme="minorEastAsia"/>
              </w:rPr>
            </w:pPr>
            <w:proofErr w:type="spellStart"/>
            <w:r w:rsidRPr="00A22023">
              <w:rPr>
                <w:rFonts w:asciiTheme="minorEastAsia" w:hAnsiTheme="minorEastAsia"/>
              </w:rPr>
              <w:t>面積</w:t>
            </w:r>
            <w:proofErr w:type="spellEnd"/>
            <w:r w:rsidRPr="00A22023">
              <w:rPr>
                <w:rFonts w:asciiTheme="minorEastAsia" w:hAnsiTheme="minorEastAsia" w:hint="eastAsia"/>
                <w:lang w:eastAsia="ja-JP"/>
              </w:rPr>
              <w:t>(㎡)</w:t>
            </w:r>
          </w:p>
        </w:tc>
        <w:tc>
          <w:tcPr>
            <w:tcW w:w="2268" w:type="dxa"/>
            <w:gridSpan w:val="2"/>
            <w:vAlign w:val="center"/>
          </w:tcPr>
          <w:p w14:paraId="1CC73C89" w14:textId="77777777" w:rsidR="00FA7902" w:rsidRPr="00A22023" w:rsidRDefault="00FA7902" w:rsidP="00FA7902">
            <w:pPr>
              <w:pStyle w:val="TableParagraph"/>
              <w:spacing w:line="0" w:lineRule="atLeast"/>
              <w:jc w:val="center"/>
              <w:rPr>
                <w:rFonts w:asciiTheme="minorEastAsia" w:hAnsiTheme="minorEastAsia"/>
                <w:sz w:val="20"/>
                <w:szCs w:val="20"/>
                <w:lang w:eastAsia="ja-JP"/>
              </w:rPr>
            </w:pPr>
            <w:r w:rsidRPr="00A22023">
              <w:rPr>
                <w:rFonts w:asciiTheme="minorEastAsia" w:hAnsiTheme="minorEastAsia"/>
                <w:sz w:val="20"/>
                <w:szCs w:val="20"/>
                <w:lang w:eastAsia="ja-JP"/>
              </w:rPr>
              <w:t>所有権以外の使用収益権</w:t>
            </w:r>
          </w:p>
          <w:p w14:paraId="226A2465" w14:textId="77777777" w:rsidR="00FA7902" w:rsidRPr="00A22023" w:rsidRDefault="00FA7902" w:rsidP="00FA7902">
            <w:pPr>
              <w:pStyle w:val="TableParagraph"/>
              <w:spacing w:line="0" w:lineRule="atLeast"/>
              <w:jc w:val="center"/>
              <w:rPr>
                <w:rFonts w:asciiTheme="minorEastAsia" w:hAnsiTheme="minorEastAsia"/>
                <w:sz w:val="20"/>
                <w:szCs w:val="20"/>
                <w:lang w:eastAsia="ja-JP"/>
              </w:rPr>
            </w:pPr>
            <w:r w:rsidRPr="00A22023">
              <w:rPr>
                <w:rFonts w:asciiTheme="minorEastAsia" w:hAnsiTheme="minorEastAsia"/>
                <w:sz w:val="20"/>
                <w:szCs w:val="20"/>
                <w:lang w:eastAsia="ja-JP"/>
              </w:rPr>
              <w:t>が設定されている場合</w:t>
            </w:r>
          </w:p>
        </w:tc>
        <w:tc>
          <w:tcPr>
            <w:tcW w:w="1276" w:type="dxa"/>
            <w:vMerge w:val="restart"/>
            <w:vAlign w:val="center"/>
          </w:tcPr>
          <w:p w14:paraId="566DA7CE" w14:textId="43C5CD6B" w:rsidR="00FA7902" w:rsidRPr="00A22023" w:rsidRDefault="00FA7902" w:rsidP="00FA7902">
            <w:pPr>
              <w:pStyle w:val="TableParagraph"/>
              <w:spacing w:line="0" w:lineRule="atLeast"/>
              <w:ind w:right="20"/>
              <w:rPr>
                <w:rFonts w:asciiTheme="minorEastAsia" w:hAnsiTheme="minorEastAsia"/>
                <w:lang w:eastAsia="ja-JP"/>
              </w:rPr>
            </w:pPr>
            <w:r w:rsidRPr="00A22023">
              <w:rPr>
                <w:rFonts w:asciiTheme="minorEastAsia" w:hAnsiTheme="minorEastAsia"/>
                <w:lang w:eastAsia="ja-JP"/>
              </w:rPr>
              <w:t>市街化調整区域・その他の区域の別</w:t>
            </w:r>
          </w:p>
        </w:tc>
      </w:tr>
      <w:tr w:rsidR="00FA7902" w:rsidRPr="00A22023" w14:paraId="0269F1CD" w14:textId="77777777" w:rsidTr="00A22023">
        <w:trPr>
          <w:trHeight w:val="519"/>
        </w:trPr>
        <w:tc>
          <w:tcPr>
            <w:tcW w:w="1134" w:type="dxa"/>
            <w:vMerge/>
            <w:tcBorders>
              <w:top w:val="nil"/>
            </w:tcBorders>
            <w:vAlign w:val="center"/>
          </w:tcPr>
          <w:p w14:paraId="1D56B35B" w14:textId="77777777" w:rsidR="00FA7902" w:rsidRPr="00A22023" w:rsidRDefault="00FA7902" w:rsidP="00FA7902">
            <w:pPr>
              <w:spacing w:line="0" w:lineRule="atLeast"/>
              <w:jc w:val="center"/>
              <w:rPr>
                <w:rFonts w:asciiTheme="minorEastAsia" w:hAnsiTheme="minorEastAsia"/>
                <w:sz w:val="22"/>
                <w:lang w:eastAsia="ja-JP"/>
              </w:rPr>
            </w:pPr>
          </w:p>
        </w:tc>
        <w:tc>
          <w:tcPr>
            <w:tcW w:w="1513" w:type="dxa"/>
            <w:vMerge/>
            <w:tcBorders>
              <w:top w:val="nil"/>
            </w:tcBorders>
            <w:vAlign w:val="center"/>
          </w:tcPr>
          <w:p w14:paraId="222B70F1" w14:textId="77777777" w:rsidR="00FA7902" w:rsidRPr="00A22023" w:rsidRDefault="00FA7902" w:rsidP="00FA7902">
            <w:pPr>
              <w:spacing w:line="0" w:lineRule="atLeast"/>
              <w:jc w:val="center"/>
              <w:rPr>
                <w:rFonts w:asciiTheme="minorEastAsia" w:hAnsiTheme="minorEastAsia"/>
                <w:sz w:val="22"/>
                <w:lang w:eastAsia="ja-JP"/>
              </w:rPr>
            </w:pPr>
          </w:p>
        </w:tc>
        <w:tc>
          <w:tcPr>
            <w:tcW w:w="964" w:type="dxa"/>
            <w:vMerge/>
            <w:tcBorders>
              <w:top w:val="nil"/>
            </w:tcBorders>
            <w:vAlign w:val="center"/>
          </w:tcPr>
          <w:p w14:paraId="7798A0F1" w14:textId="77777777" w:rsidR="00FA7902" w:rsidRPr="00A22023" w:rsidRDefault="00FA7902" w:rsidP="00FA7902">
            <w:pPr>
              <w:spacing w:line="0" w:lineRule="atLeast"/>
              <w:jc w:val="center"/>
              <w:rPr>
                <w:rFonts w:asciiTheme="minorEastAsia" w:hAnsiTheme="minorEastAsia"/>
                <w:sz w:val="22"/>
                <w:lang w:eastAsia="ja-JP"/>
              </w:rPr>
            </w:pPr>
          </w:p>
        </w:tc>
        <w:tc>
          <w:tcPr>
            <w:tcW w:w="641" w:type="dxa"/>
            <w:tcBorders>
              <w:top w:val="single" w:sz="4" w:space="0" w:color="auto"/>
            </w:tcBorders>
            <w:vAlign w:val="center"/>
          </w:tcPr>
          <w:p w14:paraId="3563441F" w14:textId="7D38B23C" w:rsidR="00FA7902" w:rsidRPr="00A22023" w:rsidRDefault="00FA7902" w:rsidP="00FA7902">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登記簿</w:t>
            </w:r>
            <w:proofErr w:type="spellEnd"/>
          </w:p>
        </w:tc>
        <w:tc>
          <w:tcPr>
            <w:tcW w:w="642" w:type="dxa"/>
            <w:tcBorders>
              <w:top w:val="single" w:sz="4" w:space="0" w:color="auto"/>
            </w:tcBorders>
            <w:vAlign w:val="center"/>
          </w:tcPr>
          <w:p w14:paraId="3C393BCB" w14:textId="031AAD53" w:rsidR="00FA7902" w:rsidRPr="00A22023" w:rsidRDefault="00FA7902" w:rsidP="00FA7902">
            <w:pPr>
              <w:spacing w:line="0" w:lineRule="atLeast"/>
              <w:jc w:val="center"/>
              <w:rPr>
                <w:rFonts w:asciiTheme="minorEastAsia" w:hAnsiTheme="minorEastAsia"/>
                <w:sz w:val="20"/>
                <w:szCs w:val="20"/>
              </w:rPr>
            </w:pPr>
            <w:r w:rsidRPr="00A22023">
              <w:rPr>
                <w:rFonts w:asciiTheme="minorEastAsia" w:hAnsiTheme="minorEastAsia"/>
                <w:sz w:val="20"/>
                <w:szCs w:val="20"/>
              </w:rPr>
              <w:t>現 況</w:t>
            </w:r>
          </w:p>
        </w:tc>
        <w:tc>
          <w:tcPr>
            <w:tcW w:w="1059" w:type="dxa"/>
            <w:vMerge/>
            <w:vAlign w:val="center"/>
          </w:tcPr>
          <w:p w14:paraId="7AB7AF1D" w14:textId="77777777" w:rsidR="00FA7902" w:rsidRPr="00A22023" w:rsidRDefault="00FA7902" w:rsidP="00FA7902">
            <w:pPr>
              <w:spacing w:line="0" w:lineRule="atLeast"/>
              <w:jc w:val="center"/>
              <w:rPr>
                <w:rFonts w:asciiTheme="minorEastAsia" w:hAnsiTheme="minorEastAsia"/>
                <w:sz w:val="22"/>
              </w:rPr>
            </w:pPr>
          </w:p>
        </w:tc>
        <w:tc>
          <w:tcPr>
            <w:tcW w:w="993" w:type="dxa"/>
            <w:tcBorders>
              <w:top w:val="single" w:sz="4" w:space="0" w:color="auto"/>
            </w:tcBorders>
            <w:vAlign w:val="center"/>
          </w:tcPr>
          <w:p w14:paraId="215CBE44" w14:textId="77777777" w:rsidR="00FA7902" w:rsidRPr="00A22023" w:rsidRDefault="00FA7902" w:rsidP="00FA7902">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権利の</w:t>
            </w:r>
            <w:proofErr w:type="spellEnd"/>
          </w:p>
          <w:p w14:paraId="73C5D99A" w14:textId="1AA75B0D" w:rsidR="00FA7902" w:rsidRPr="00A22023" w:rsidRDefault="00FA7902" w:rsidP="00FA7902">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種類</w:t>
            </w:r>
            <w:proofErr w:type="spellEnd"/>
          </w:p>
        </w:tc>
        <w:tc>
          <w:tcPr>
            <w:tcW w:w="1275" w:type="dxa"/>
            <w:vAlign w:val="center"/>
          </w:tcPr>
          <w:p w14:paraId="0839E2B5" w14:textId="77777777" w:rsidR="00FA7902" w:rsidRPr="00A22023" w:rsidRDefault="00FA7902" w:rsidP="00FA7902">
            <w:pPr>
              <w:pStyle w:val="TableParagraph"/>
              <w:spacing w:line="0" w:lineRule="atLeast"/>
              <w:ind w:right="45"/>
              <w:jc w:val="center"/>
              <w:rPr>
                <w:rFonts w:asciiTheme="minorEastAsia" w:hAnsiTheme="minorEastAsia"/>
                <w:sz w:val="20"/>
                <w:szCs w:val="20"/>
                <w:lang w:eastAsia="ja-JP"/>
              </w:rPr>
            </w:pPr>
            <w:r w:rsidRPr="00A22023">
              <w:rPr>
                <w:rFonts w:asciiTheme="minorEastAsia" w:hAnsiTheme="minorEastAsia"/>
                <w:sz w:val="20"/>
                <w:szCs w:val="20"/>
                <w:lang w:eastAsia="ja-JP"/>
              </w:rPr>
              <w:t>権利者の氏名</w:t>
            </w:r>
          </w:p>
          <w:p w14:paraId="2FBAF3AD" w14:textId="77777777" w:rsidR="00FA7902" w:rsidRPr="00A22023" w:rsidRDefault="00FA7902" w:rsidP="00FA7902">
            <w:pPr>
              <w:pStyle w:val="TableParagraph"/>
              <w:spacing w:line="0" w:lineRule="atLeast"/>
              <w:ind w:right="45"/>
              <w:jc w:val="center"/>
              <w:rPr>
                <w:rFonts w:asciiTheme="minorEastAsia" w:hAnsiTheme="minorEastAsia"/>
                <w:sz w:val="20"/>
                <w:szCs w:val="20"/>
                <w:lang w:eastAsia="ja-JP"/>
              </w:rPr>
            </w:pPr>
            <w:r w:rsidRPr="00A22023">
              <w:rPr>
                <w:rFonts w:asciiTheme="minorEastAsia" w:hAnsiTheme="minorEastAsia"/>
                <w:sz w:val="20"/>
                <w:szCs w:val="20"/>
                <w:lang w:eastAsia="ja-JP"/>
              </w:rPr>
              <w:t>又は名称</w:t>
            </w:r>
          </w:p>
        </w:tc>
        <w:tc>
          <w:tcPr>
            <w:tcW w:w="1276" w:type="dxa"/>
            <w:vMerge/>
            <w:tcBorders>
              <w:top w:val="nil"/>
            </w:tcBorders>
            <w:vAlign w:val="center"/>
          </w:tcPr>
          <w:p w14:paraId="3222F6FC" w14:textId="77777777" w:rsidR="00FA7902" w:rsidRPr="00A22023" w:rsidRDefault="00FA7902" w:rsidP="00FA7902">
            <w:pPr>
              <w:spacing w:line="0" w:lineRule="atLeast"/>
              <w:jc w:val="center"/>
              <w:rPr>
                <w:rFonts w:asciiTheme="minorEastAsia" w:hAnsiTheme="minorEastAsia"/>
                <w:sz w:val="22"/>
                <w:lang w:eastAsia="ja-JP"/>
              </w:rPr>
            </w:pPr>
          </w:p>
        </w:tc>
      </w:tr>
      <w:tr w:rsidR="00FA7902" w:rsidRPr="00A22023" w14:paraId="53E8A7F0" w14:textId="77777777" w:rsidTr="00A22023">
        <w:trPr>
          <w:trHeight w:val="538"/>
        </w:trPr>
        <w:tc>
          <w:tcPr>
            <w:tcW w:w="1134" w:type="dxa"/>
            <w:vAlign w:val="center"/>
          </w:tcPr>
          <w:p w14:paraId="356DE731" w14:textId="77777777" w:rsidR="00FA7902" w:rsidRPr="00A22023" w:rsidRDefault="00FA7902" w:rsidP="00FA7902">
            <w:pPr>
              <w:pStyle w:val="TableParagraph"/>
              <w:jc w:val="center"/>
              <w:rPr>
                <w:rFonts w:asciiTheme="minorEastAsia" w:hAnsiTheme="minorEastAsia"/>
                <w:lang w:eastAsia="ja-JP"/>
              </w:rPr>
            </w:pPr>
          </w:p>
        </w:tc>
        <w:tc>
          <w:tcPr>
            <w:tcW w:w="1513" w:type="dxa"/>
            <w:vAlign w:val="center"/>
          </w:tcPr>
          <w:p w14:paraId="544B129A" w14:textId="77777777" w:rsidR="00FA7902" w:rsidRPr="00A22023" w:rsidRDefault="00FA7902" w:rsidP="00FA7902">
            <w:pPr>
              <w:pStyle w:val="TableParagraph"/>
              <w:jc w:val="center"/>
              <w:rPr>
                <w:rFonts w:asciiTheme="minorEastAsia" w:hAnsiTheme="minorEastAsia"/>
                <w:lang w:eastAsia="ja-JP"/>
              </w:rPr>
            </w:pPr>
          </w:p>
        </w:tc>
        <w:tc>
          <w:tcPr>
            <w:tcW w:w="964" w:type="dxa"/>
            <w:vAlign w:val="center"/>
          </w:tcPr>
          <w:p w14:paraId="5F157995" w14:textId="77777777" w:rsidR="00FA7902" w:rsidRPr="00A22023" w:rsidRDefault="00FA7902" w:rsidP="00FA7902">
            <w:pPr>
              <w:pStyle w:val="TableParagraph"/>
              <w:jc w:val="center"/>
              <w:rPr>
                <w:rFonts w:asciiTheme="minorEastAsia" w:hAnsiTheme="minorEastAsia"/>
                <w:lang w:eastAsia="ja-JP"/>
              </w:rPr>
            </w:pPr>
          </w:p>
        </w:tc>
        <w:tc>
          <w:tcPr>
            <w:tcW w:w="641" w:type="dxa"/>
            <w:vAlign w:val="center"/>
          </w:tcPr>
          <w:p w14:paraId="55E62896" w14:textId="77777777" w:rsidR="00FA7902" w:rsidRPr="00A22023" w:rsidRDefault="00FA7902" w:rsidP="00FA7902">
            <w:pPr>
              <w:pStyle w:val="TableParagraph"/>
              <w:jc w:val="center"/>
              <w:rPr>
                <w:rFonts w:asciiTheme="minorEastAsia" w:hAnsiTheme="minorEastAsia"/>
                <w:lang w:eastAsia="ja-JP"/>
              </w:rPr>
            </w:pPr>
          </w:p>
        </w:tc>
        <w:tc>
          <w:tcPr>
            <w:tcW w:w="642" w:type="dxa"/>
            <w:vAlign w:val="center"/>
          </w:tcPr>
          <w:p w14:paraId="79AFEC10" w14:textId="77777777" w:rsidR="00FA7902" w:rsidRPr="00A22023" w:rsidRDefault="00FA7902" w:rsidP="00FA7902">
            <w:pPr>
              <w:pStyle w:val="TableParagraph"/>
              <w:jc w:val="center"/>
              <w:rPr>
                <w:rFonts w:asciiTheme="minorEastAsia" w:hAnsiTheme="minorEastAsia"/>
                <w:lang w:eastAsia="ja-JP"/>
              </w:rPr>
            </w:pPr>
          </w:p>
        </w:tc>
        <w:tc>
          <w:tcPr>
            <w:tcW w:w="1059" w:type="dxa"/>
            <w:vAlign w:val="center"/>
          </w:tcPr>
          <w:p w14:paraId="6D001F64" w14:textId="5D4C7D35" w:rsidR="00FA7902" w:rsidRPr="00A22023" w:rsidRDefault="00FA7902" w:rsidP="00FA7902">
            <w:pPr>
              <w:pStyle w:val="TableParagraph"/>
              <w:ind w:right="25"/>
              <w:jc w:val="center"/>
              <w:rPr>
                <w:rFonts w:asciiTheme="minorEastAsia" w:hAnsiTheme="minorEastAsia"/>
                <w:lang w:eastAsia="ja-JP"/>
              </w:rPr>
            </w:pPr>
          </w:p>
        </w:tc>
        <w:tc>
          <w:tcPr>
            <w:tcW w:w="993" w:type="dxa"/>
            <w:vAlign w:val="center"/>
          </w:tcPr>
          <w:p w14:paraId="38C129A7" w14:textId="77777777" w:rsidR="00FA7902" w:rsidRPr="00A22023" w:rsidRDefault="00FA7902" w:rsidP="00FA7902">
            <w:pPr>
              <w:pStyle w:val="TableParagraph"/>
              <w:jc w:val="center"/>
              <w:rPr>
                <w:rFonts w:asciiTheme="minorEastAsia" w:hAnsiTheme="minorEastAsia"/>
                <w:lang w:eastAsia="ja-JP"/>
              </w:rPr>
            </w:pPr>
          </w:p>
        </w:tc>
        <w:tc>
          <w:tcPr>
            <w:tcW w:w="1275" w:type="dxa"/>
            <w:vAlign w:val="center"/>
          </w:tcPr>
          <w:p w14:paraId="6567BBEA" w14:textId="77777777" w:rsidR="00FA7902" w:rsidRPr="00A22023" w:rsidRDefault="00FA7902" w:rsidP="00FA7902">
            <w:pPr>
              <w:pStyle w:val="TableParagraph"/>
              <w:jc w:val="center"/>
              <w:rPr>
                <w:rFonts w:asciiTheme="minorEastAsia" w:hAnsiTheme="minorEastAsia"/>
                <w:lang w:eastAsia="ja-JP"/>
              </w:rPr>
            </w:pPr>
          </w:p>
        </w:tc>
        <w:tc>
          <w:tcPr>
            <w:tcW w:w="1276" w:type="dxa"/>
            <w:vAlign w:val="center"/>
          </w:tcPr>
          <w:p w14:paraId="57A0EE73" w14:textId="77777777" w:rsidR="00FA7902" w:rsidRPr="00A22023" w:rsidRDefault="00FA7902" w:rsidP="00FA7902">
            <w:pPr>
              <w:pStyle w:val="TableParagraph"/>
              <w:jc w:val="center"/>
              <w:rPr>
                <w:rFonts w:asciiTheme="minorEastAsia" w:hAnsiTheme="minorEastAsia"/>
                <w:lang w:eastAsia="ja-JP"/>
              </w:rPr>
            </w:pPr>
          </w:p>
        </w:tc>
      </w:tr>
      <w:tr w:rsidR="00FA7902" w:rsidRPr="00A22023" w14:paraId="6E70A062" w14:textId="77777777" w:rsidTr="00A22023">
        <w:trPr>
          <w:trHeight w:val="538"/>
        </w:trPr>
        <w:tc>
          <w:tcPr>
            <w:tcW w:w="1134" w:type="dxa"/>
            <w:vAlign w:val="center"/>
          </w:tcPr>
          <w:p w14:paraId="1F7F8D30" w14:textId="77777777" w:rsidR="00FA7902" w:rsidRPr="00A22023" w:rsidRDefault="00FA7902" w:rsidP="00FA7902">
            <w:pPr>
              <w:pStyle w:val="TableParagraph"/>
              <w:jc w:val="center"/>
              <w:rPr>
                <w:rFonts w:asciiTheme="minorEastAsia" w:hAnsiTheme="minorEastAsia"/>
                <w:lang w:eastAsia="ja-JP"/>
              </w:rPr>
            </w:pPr>
          </w:p>
        </w:tc>
        <w:tc>
          <w:tcPr>
            <w:tcW w:w="1513" w:type="dxa"/>
            <w:vAlign w:val="center"/>
          </w:tcPr>
          <w:p w14:paraId="7B582C99" w14:textId="77777777" w:rsidR="00FA7902" w:rsidRPr="00A22023" w:rsidRDefault="00FA7902" w:rsidP="00FA7902">
            <w:pPr>
              <w:pStyle w:val="TableParagraph"/>
              <w:jc w:val="center"/>
              <w:rPr>
                <w:rFonts w:asciiTheme="minorEastAsia" w:hAnsiTheme="minorEastAsia"/>
                <w:lang w:eastAsia="ja-JP"/>
              </w:rPr>
            </w:pPr>
          </w:p>
        </w:tc>
        <w:tc>
          <w:tcPr>
            <w:tcW w:w="964" w:type="dxa"/>
            <w:vAlign w:val="center"/>
          </w:tcPr>
          <w:p w14:paraId="00B3D256" w14:textId="77777777" w:rsidR="00FA7902" w:rsidRPr="00A22023" w:rsidRDefault="00FA7902" w:rsidP="00FA7902">
            <w:pPr>
              <w:pStyle w:val="TableParagraph"/>
              <w:jc w:val="center"/>
              <w:rPr>
                <w:rFonts w:asciiTheme="minorEastAsia" w:hAnsiTheme="minorEastAsia"/>
                <w:lang w:eastAsia="ja-JP"/>
              </w:rPr>
            </w:pPr>
          </w:p>
        </w:tc>
        <w:tc>
          <w:tcPr>
            <w:tcW w:w="641" w:type="dxa"/>
            <w:vAlign w:val="center"/>
          </w:tcPr>
          <w:p w14:paraId="0D98DE53" w14:textId="77777777" w:rsidR="00FA7902" w:rsidRPr="00A22023" w:rsidRDefault="00FA7902" w:rsidP="00FA7902">
            <w:pPr>
              <w:pStyle w:val="TableParagraph"/>
              <w:jc w:val="center"/>
              <w:rPr>
                <w:rFonts w:asciiTheme="minorEastAsia" w:hAnsiTheme="minorEastAsia"/>
                <w:lang w:eastAsia="ja-JP"/>
              </w:rPr>
            </w:pPr>
          </w:p>
        </w:tc>
        <w:tc>
          <w:tcPr>
            <w:tcW w:w="642" w:type="dxa"/>
            <w:vAlign w:val="center"/>
          </w:tcPr>
          <w:p w14:paraId="3C95C8A8" w14:textId="77777777" w:rsidR="00FA7902" w:rsidRPr="00A22023" w:rsidRDefault="00FA7902" w:rsidP="00FA7902">
            <w:pPr>
              <w:pStyle w:val="TableParagraph"/>
              <w:jc w:val="center"/>
              <w:rPr>
                <w:rFonts w:asciiTheme="minorEastAsia" w:hAnsiTheme="minorEastAsia"/>
                <w:lang w:eastAsia="ja-JP"/>
              </w:rPr>
            </w:pPr>
          </w:p>
        </w:tc>
        <w:tc>
          <w:tcPr>
            <w:tcW w:w="1059" w:type="dxa"/>
            <w:vAlign w:val="center"/>
          </w:tcPr>
          <w:p w14:paraId="593FA457" w14:textId="77777777" w:rsidR="00FA7902" w:rsidRPr="00A22023" w:rsidRDefault="00FA7902" w:rsidP="00FA7902">
            <w:pPr>
              <w:pStyle w:val="TableParagraph"/>
              <w:jc w:val="center"/>
              <w:rPr>
                <w:rFonts w:asciiTheme="minorEastAsia" w:hAnsiTheme="minorEastAsia"/>
                <w:lang w:eastAsia="ja-JP"/>
              </w:rPr>
            </w:pPr>
          </w:p>
        </w:tc>
        <w:tc>
          <w:tcPr>
            <w:tcW w:w="993" w:type="dxa"/>
            <w:vAlign w:val="center"/>
          </w:tcPr>
          <w:p w14:paraId="799094E3" w14:textId="77777777" w:rsidR="00FA7902" w:rsidRPr="00A22023" w:rsidRDefault="00FA7902" w:rsidP="00FA7902">
            <w:pPr>
              <w:pStyle w:val="TableParagraph"/>
              <w:jc w:val="center"/>
              <w:rPr>
                <w:rFonts w:asciiTheme="minorEastAsia" w:hAnsiTheme="minorEastAsia"/>
                <w:lang w:eastAsia="ja-JP"/>
              </w:rPr>
            </w:pPr>
          </w:p>
        </w:tc>
        <w:tc>
          <w:tcPr>
            <w:tcW w:w="1275" w:type="dxa"/>
            <w:vAlign w:val="center"/>
          </w:tcPr>
          <w:p w14:paraId="3AACCF43" w14:textId="77777777" w:rsidR="00FA7902" w:rsidRPr="00A22023" w:rsidRDefault="00FA7902" w:rsidP="00FA7902">
            <w:pPr>
              <w:pStyle w:val="TableParagraph"/>
              <w:jc w:val="center"/>
              <w:rPr>
                <w:rFonts w:asciiTheme="minorEastAsia" w:hAnsiTheme="minorEastAsia"/>
                <w:lang w:eastAsia="ja-JP"/>
              </w:rPr>
            </w:pPr>
          </w:p>
        </w:tc>
        <w:tc>
          <w:tcPr>
            <w:tcW w:w="1276" w:type="dxa"/>
            <w:vAlign w:val="center"/>
          </w:tcPr>
          <w:p w14:paraId="12980E7E" w14:textId="77777777" w:rsidR="00FA7902" w:rsidRPr="00A22023" w:rsidRDefault="00FA7902" w:rsidP="00FA7902">
            <w:pPr>
              <w:pStyle w:val="TableParagraph"/>
              <w:jc w:val="center"/>
              <w:rPr>
                <w:rFonts w:asciiTheme="minorEastAsia" w:hAnsiTheme="minorEastAsia"/>
                <w:lang w:eastAsia="ja-JP"/>
              </w:rPr>
            </w:pPr>
          </w:p>
        </w:tc>
      </w:tr>
      <w:tr w:rsidR="00FA7902" w:rsidRPr="00A22023" w14:paraId="3F571153" w14:textId="77777777" w:rsidTr="00A22023">
        <w:trPr>
          <w:trHeight w:val="538"/>
        </w:trPr>
        <w:tc>
          <w:tcPr>
            <w:tcW w:w="1134" w:type="dxa"/>
            <w:vAlign w:val="center"/>
          </w:tcPr>
          <w:p w14:paraId="71C5BAAC" w14:textId="77777777" w:rsidR="00FA7902" w:rsidRPr="00A22023" w:rsidRDefault="00FA7902" w:rsidP="00FA7902">
            <w:pPr>
              <w:pStyle w:val="TableParagraph"/>
              <w:jc w:val="center"/>
              <w:rPr>
                <w:rFonts w:asciiTheme="minorEastAsia" w:hAnsiTheme="minorEastAsia"/>
                <w:lang w:eastAsia="ja-JP"/>
              </w:rPr>
            </w:pPr>
          </w:p>
        </w:tc>
        <w:tc>
          <w:tcPr>
            <w:tcW w:w="1513" w:type="dxa"/>
            <w:vAlign w:val="center"/>
          </w:tcPr>
          <w:p w14:paraId="4997480D" w14:textId="77777777" w:rsidR="00FA7902" w:rsidRPr="00A22023" w:rsidRDefault="00FA7902" w:rsidP="00FA7902">
            <w:pPr>
              <w:pStyle w:val="TableParagraph"/>
              <w:jc w:val="center"/>
              <w:rPr>
                <w:rFonts w:asciiTheme="minorEastAsia" w:hAnsiTheme="minorEastAsia"/>
                <w:lang w:eastAsia="ja-JP"/>
              </w:rPr>
            </w:pPr>
          </w:p>
        </w:tc>
        <w:tc>
          <w:tcPr>
            <w:tcW w:w="964" w:type="dxa"/>
            <w:vAlign w:val="center"/>
          </w:tcPr>
          <w:p w14:paraId="4BB40665" w14:textId="77777777" w:rsidR="00FA7902" w:rsidRPr="00A22023" w:rsidRDefault="00FA7902" w:rsidP="00FA7902">
            <w:pPr>
              <w:pStyle w:val="TableParagraph"/>
              <w:jc w:val="center"/>
              <w:rPr>
                <w:rFonts w:asciiTheme="minorEastAsia" w:hAnsiTheme="minorEastAsia"/>
                <w:lang w:eastAsia="ja-JP"/>
              </w:rPr>
            </w:pPr>
          </w:p>
        </w:tc>
        <w:tc>
          <w:tcPr>
            <w:tcW w:w="641" w:type="dxa"/>
            <w:vAlign w:val="center"/>
          </w:tcPr>
          <w:p w14:paraId="54662B34" w14:textId="77777777" w:rsidR="00FA7902" w:rsidRPr="00A22023" w:rsidRDefault="00FA7902" w:rsidP="00FA7902">
            <w:pPr>
              <w:pStyle w:val="TableParagraph"/>
              <w:jc w:val="center"/>
              <w:rPr>
                <w:rFonts w:asciiTheme="minorEastAsia" w:hAnsiTheme="minorEastAsia"/>
                <w:lang w:eastAsia="ja-JP"/>
              </w:rPr>
            </w:pPr>
          </w:p>
        </w:tc>
        <w:tc>
          <w:tcPr>
            <w:tcW w:w="642" w:type="dxa"/>
            <w:vAlign w:val="center"/>
          </w:tcPr>
          <w:p w14:paraId="6E9453E9" w14:textId="77777777" w:rsidR="00FA7902" w:rsidRPr="00A22023" w:rsidRDefault="00FA7902" w:rsidP="00FA7902">
            <w:pPr>
              <w:pStyle w:val="TableParagraph"/>
              <w:jc w:val="center"/>
              <w:rPr>
                <w:rFonts w:asciiTheme="minorEastAsia" w:hAnsiTheme="minorEastAsia"/>
                <w:lang w:eastAsia="ja-JP"/>
              </w:rPr>
            </w:pPr>
          </w:p>
        </w:tc>
        <w:tc>
          <w:tcPr>
            <w:tcW w:w="1059" w:type="dxa"/>
            <w:vAlign w:val="center"/>
          </w:tcPr>
          <w:p w14:paraId="4B6412AC" w14:textId="77777777" w:rsidR="00FA7902" w:rsidRPr="00A22023" w:rsidRDefault="00FA7902" w:rsidP="00FA7902">
            <w:pPr>
              <w:pStyle w:val="TableParagraph"/>
              <w:jc w:val="center"/>
              <w:rPr>
                <w:rFonts w:asciiTheme="minorEastAsia" w:hAnsiTheme="minorEastAsia"/>
                <w:lang w:eastAsia="ja-JP"/>
              </w:rPr>
            </w:pPr>
          </w:p>
        </w:tc>
        <w:tc>
          <w:tcPr>
            <w:tcW w:w="993" w:type="dxa"/>
            <w:vAlign w:val="center"/>
          </w:tcPr>
          <w:p w14:paraId="592D223B" w14:textId="77777777" w:rsidR="00FA7902" w:rsidRPr="00A22023" w:rsidRDefault="00FA7902" w:rsidP="00FA7902">
            <w:pPr>
              <w:pStyle w:val="TableParagraph"/>
              <w:jc w:val="center"/>
              <w:rPr>
                <w:rFonts w:asciiTheme="minorEastAsia" w:hAnsiTheme="minorEastAsia"/>
                <w:lang w:eastAsia="ja-JP"/>
              </w:rPr>
            </w:pPr>
          </w:p>
        </w:tc>
        <w:tc>
          <w:tcPr>
            <w:tcW w:w="1275" w:type="dxa"/>
            <w:vAlign w:val="center"/>
          </w:tcPr>
          <w:p w14:paraId="338711CB" w14:textId="77777777" w:rsidR="00FA7902" w:rsidRPr="00A22023" w:rsidRDefault="00FA7902" w:rsidP="00FA7902">
            <w:pPr>
              <w:pStyle w:val="TableParagraph"/>
              <w:jc w:val="center"/>
              <w:rPr>
                <w:rFonts w:asciiTheme="minorEastAsia" w:hAnsiTheme="minorEastAsia"/>
                <w:lang w:eastAsia="ja-JP"/>
              </w:rPr>
            </w:pPr>
          </w:p>
        </w:tc>
        <w:tc>
          <w:tcPr>
            <w:tcW w:w="1276" w:type="dxa"/>
            <w:vAlign w:val="center"/>
          </w:tcPr>
          <w:p w14:paraId="5FC262D9" w14:textId="77777777" w:rsidR="00FA7902" w:rsidRPr="00A22023" w:rsidRDefault="00FA7902" w:rsidP="00FA7902">
            <w:pPr>
              <w:pStyle w:val="TableParagraph"/>
              <w:jc w:val="center"/>
              <w:rPr>
                <w:rFonts w:asciiTheme="minorEastAsia" w:hAnsiTheme="minorEastAsia"/>
                <w:lang w:eastAsia="ja-JP"/>
              </w:rPr>
            </w:pPr>
          </w:p>
        </w:tc>
      </w:tr>
      <w:tr w:rsidR="00FA7902" w:rsidRPr="00A22023" w14:paraId="4EBE5A4B" w14:textId="77777777" w:rsidTr="00A22023">
        <w:trPr>
          <w:trHeight w:val="538"/>
        </w:trPr>
        <w:tc>
          <w:tcPr>
            <w:tcW w:w="1134" w:type="dxa"/>
            <w:vAlign w:val="center"/>
          </w:tcPr>
          <w:p w14:paraId="0A40659D" w14:textId="77777777" w:rsidR="00FA7902" w:rsidRPr="00A22023" w:rsidRDefault="00FA7902" w:rsidP="00FA7902">
            <w:pPr>
              <w:pStyle w:val="TableParagraph"/>
              <w:jc w:val="center"/>
              <w:rPr>
                <w:rFonts w:asciiTheme="minorEastAsia" w:hAnsiTheme="minorEastAsia"/>
                <w:lang w:eastAsia="ja-JP"/>
              </w:rPr>
            </w:pPr>
          </w:p>
        </w:tc>
        <w:tc>
          <w:tcPr>
            <w:tcW w:w="1513" w:type="dxa"/>
            <w:vAlign w:val="center"/>
          </w:tcPr>
          <w:p w14:paraId="6386DDF2" w14:textId="77777777" w:rsidR="00FA7902" w:rsidRPr="00A22023" w:rsidRDefault="00FA7902" w:rsidP="00FA7902">
            <w:pPr>
              <w:pStyle w:val="TableParagraph"/>
              <w:jc w:val="center"/>
              <w:rPr>
                <w:rFonts w:asciiTheme="minorEastAsia" w:hAnsiTheme="minorEastAsia"/>
                <w:lang w:eastAsia="ja-JP"/>
              </w:rPr>
            </w:pPr>
          </w:p>
        </w:tc>
        <w:tc>
          <w:tcPr>
            <w:tcW w:w="964" w:type="dxa"/>
            <w:vAlign w:val="center"/>
          </w:tcPr>
          <w:p w14:paraId="47FD89AB" w14:textId="77777777" w:rsidR="00FA7902" w:rsidRPr="00A22023" w:rsidRDefault="00FA7902" w:rsidP="00FA7902">
            <w:pPr>
              <w:pStyle w:val="TableParagraph"/>
              <w:jc w:val="center"/>
              <w:rPr>
                <w:rFonts w:asciiTheme="minorEastAsia" w:hAnsiTheme="minorEastAsia"/>
                <w:lang w:eastAsia="ja-JP"/>
              </w:rPr>
            </w:pPr>
          </w:p>
        </w:tc>
        <w:tc>
          <w:tcPr>
            <w:tcW w:w="641" w:type="dxa"/>
            <w:vAlign w:val="center"/>
          </w:tcPr>
          <w:p w14:paraId="64974F84" w14:textId="77777777" w:rsidR="00FA7902" w:rsidRPr="00A22023" w:rsidRDefault="00FA7902" w:rsidP="00FA7902">
            <w:pPr>
              <w:pStyle w:val="TableParagraph"/>
              <w:jc w:val="center"/>
              <w:rPr>
                <w:rFonts w:asciiTheme="minorEastAsia" w:hAnsiTheme="minorEastAsia"/>
                <w:lang w:eastAsia="ja-JP"/>
              </w:rPr>
            </w:pPr>
          </w:p>
        </w:tc>
        <w:tc>
          <w:tcPr>
            <w:tcW w:w="642" w:type="dxa"/>
            <w:vAlign w:val="center"/>
          </w:tcPr>
          <w:p w14:paraId="1BD27876" w14:textId="77777777" w:rsidR="00FA7902" w:rsidRPr="00A22023" w:rsidRDefault="00FA7902" w:rsidP="00FA7902">
            <w:pPr>
              <w:pStyle w:val="TableParagraph"/>
              <w:jc w:val="center"/>
              <w:rPr>
                <w:rFonts w:asciiTheme="minorEastAsia" w:hAnsiTheme="minorEastAsia"/>
                <w:lang w:eastAsia="ja-JP"/>
              </w:rPr>
            </w:pPr>
          </w:p>
        </w:tc>
        <w:tc>
          <w:tcPr>
            <w:tcW w:w="1059" w:type="dxa"/>
            <w:vAlign w:val="center"/>
          </w:tcPr>
          <w:p w14:paraId="746403DB" w14:textId="77777777" w:rsidR="00FA7902" w:rsidRPr="00A22023" w:rsidRDefault="00FA7902" w:rsidP="00FA7902">
            <w:pPr>
              <w:pStyle w:val="TableParagraph"/>
              <w:jc w:val="center"/>
              <w:rPr>
                <w:rFonts w:asciiTheme="minorEastAsia" w:hAnsiTheme="minorEastAsia"/>
                <w:lang w:eastAsia="ja-JP"/>
              </w:rPr>
            </w:pPr>
          </w:p>
        </w:tc>
        <w:tc>
          <w:tcPr>
            <w:tcW w:w="993" w:type="dxa"/>
            <w:vAlign w:val="center"/>
          </w:tcPr>
          <w:p w14:paraId="3BF4E337" w14:textId="77777777" w:rsidR="00FA7902" w:rsidRPr="00A22023" w:rsidRDefault="00FA7902" w:rsidP="00FA7902">
            <w:pPr>
              <w:pStyle w:val="TableParagraph"/>
              <w:jc w:val="center"/>
              <w:rPr>
                <w:rFonts w:asciiTheme="minorEastAsia" w:hAnsiTheme="minorEastAsia"/>
                <w:lang w:eastAsia="ja-JP"/>
              </w:rPr>
            </w:pPr>
          </w:p>
        </w:tc>
        <w:tc>
          <w:tcPr>
            <w:tcW w:w="1275" w:type="dxa"/>
            <w:vAlign w:val="center"/>
          </w:tcPr>
          <w:p w14:paraId="3CBD9C28" w14:textId="77777777" w:rsidR="00FA7902" w:rsidRPr="00A22023" w:rsidRDefault="00FA7902" w:rsidP="00FA7902">
            <w:pPr>
              <w:pStyle w:val="TableParagraph"/>
              <w:jc w:val="center"/>
              <w:rPr>
                <w:rFonts w:asciiTheme="minorEastAsia" w:hAnsiTheme="minorEastAsia"/>
                <w:lang w:eastAsia="ja-JP"/>
              </w:rPr>
            </w:pPr>
          </w:p>
        </w:tc>
        <w:tc>
          <w:tcPr>
            <w:tcW w:w="1276" w:type="dxa"/>
            <w:vAlign w:val="center"/>
          </w:tcPr>
          <w:p w14:paraId="511C88F1" w14:textId="77777777" w:rsidR="00FA7902" w:rsidRPr="00A22023" w:rsidRDefault="00FA7902" w:rsidP="00FA7902">
            <w:pPr>
              <w:pStyle w:val="TableParagraph"/>
              <w:jc w:val="center"/>
              <w:rPr>
                <w:rFonts w:asciiTheme="minorEastAsia" w:hAnsiTheme="minorEastAsia"/>
                <w:lang w:eastAsia="ja-JP"/>
              </w:rPr>
            </w:pPr>
          </w:p>
        </w:tc>
      </w:tr>
      <w:tr w:rsidR="00FA7902" w:rsidRPr="00A22023" w14:paraId="64A8FFC3" w14:textId="77777777" w:rsidTr="00A22023">
        <w:trPr>
          <w:trHeight w:val="538"/>
        </w:trPr>
        <w:tc>
          <w:tcPr>
            <w:tcW w:w="1134" w:type="dxa"/>
            <w:vAlign w:val="center"/>
          </w:tcPr>
          <w:p w14:paraId="779AD9CB" w14:textId="77777777" w:rsidR="00FA7902" w:rsidRPr="00A22023" w:rsidRDefault="00FA7902" w:rsidP="00FA7902">
            <w:pPr>
              <w:pStyle w:val="TableParagraph"/>
              <w:jc w:val="center"/>
              <w:rPr>
                <w:rFonts w:asciiTheme="minorEastAsia" w:hAnsiTheme="minorEastAsia"/>
                <w:lang w:eastAsia="ja-JP"/>
              </w:rPr>
            </w:pPr>
          </w:p>
        </w:tc>
        <w:tc>
          <w:tcPr>
            <w:tcW w:w="1513" w:type="dxa"/>
            <w:vAlign w:val="center"/>
          </w:tcPr>
          <w:p w14:paraId="0AA225D4" w14:textId="77777777" w:rsidR="00FA7902" w:rsidRPr="00A22023" w:rsidRDefault="00FA7902" w:rsidP="00FA7902">
            <w:pPr>
              <w:pStyle w:val="TableParagraph"/>
              <w:jc w:val="center"/>
              <w:rPr>
                <w:rFonts w:asciiTheme="minorEastAsia" w:hAnsiTheme="minorEastAsia"/>
                <w:lang w:eastAsia="ja-JP"/>
              </w:rPr>
            </w:pPr>
          </w:p>
        </w:tc>
        <w:tc>
          <w:tcPr>
            <w:tcW w:w="964" w:type="dxa"/>
            <w:vAlign w:val="center"/>
          </w:tcPr>
          <w:p w14:paraId="0991EAD8" w14:textId="77777777" w:rsidR="00FA7902" w:rsidRPr="00A22023" w:rsidRDefault="00FA7902" w:rsidP="00FA7902">
            <w:pPr>
              <w:pStyle w:val="TableParagraph"/>
              <w:jc w:val="center"/>
              <w:rPr>
                <w:rFonts w:asciiTheme="minorEastAsia" w:hAnsiTheme="minorEastAsia"/>
                <w:lang w:eastAsia="ja-JP"/>
              </w:rPr>
            </w:pPr>
          </w:p>
        </w:tc>
        <w:tc>
          <w:tcPr>
            <w:tcW w:w="641" w:type="dxa"/>
            <w:vAlign w:val="center"/>
          </w:tcPr>
          <w:p w14:paraId="3DEB161E" w14:textId="77777777" w:rsidR="00FA7902" w:rsidRPr="00A22023" w:rsidRDefault="00FA7902" w:rsidP="00FA7902">
            <w:pPr>
              <w:pStyle w:val="TableParagraph"/>
              <w:jc w:val="center"/>
              <w:rPr>
                <w:rFonts w:asciiTheme="minorEastAsia" w:hAnsiTheme="minorEastAsia"/>
                <w:lang w:eastAsia="ja-JP"/>
              </w:rPr>
            </w:pPr>
          </w:p>
        </w:tc>
        <w:tc>
          <w:tcPr>
            <w:tcW w:w="642" w:type="dxa"/>
            <w:vAlign w:val="center"/>
          </w:tcPr>
          <w:p w14:paraId="7EBC58D5" w14:textId="77777777" w:rsidR="00FA7902" w:rsidRPr="00A22023" w:rsidRDefault="00FA7902" w:rsidP="00FA7902">
            <w:pPr>
              <w:pStyle w:val="TableParagraph"/>
              <w:jc w:val="center"/>
              <w:rPr>
                <w:rFonts w:asciiTheme="minorEastAsia" w:hAnsiTheme="minorEastAsia"/>
                <w:lang w:eastAsia="ja-JP"/>
              </w:rPr>
            </w:pPr>
          </w:p>
        </w:tc>
        <w:tc>
          <w:tcPr>
            <w:tcW w:w="1059" w:type="dxa"/>
            <w:vAlign w:val="center"/>
          </w:tcPr>
          <w:p w14:paraId="1AA8DEB7" w14:textId="77777777" w:rsidR="00FA7902" w:rsidRPr="00A22023" w:rsidRDefault="00FA7902" w:rsidP="00FA7902">
            <w:pPr>
              <w:pStyle w:val="TableParagraph"/>
              <w:jc w:val="center"/>
              <w:rPr>
                <w:rFonts w:asciiTheme="minorEastAsia" w:hAnsiTheme="minorEastAsia"/>
                <w:lang w:eastAsia="ja-JP"/>
              </w:rPr>
            </w:pPr>
          </w:p>
        </w:tc>
        <w:tc>
          <w:tcPr>
            <w:tcW w:w="993" w:type="dxa"/>
            <w:vAlign w:val="center"/>
          </w:tcPr>
          <w:p w14:paraId="5B74C55B" w14:textId="77777777" w:rsidR="00FA7902" w:rsidRPr="00A22023" w:rsidRDefault="00FA7902" w:rsidP="00FA7902">
            <w:pPr>
              <w:pStyle w:val="TableParagraph"/>
              <w:jc w:val="center"/>
              <w:rPr>
                <w:rFonts w:asciiTheme="minorEastAsia" w:hAnsiTheme="minorEastAsia"/>
                <w:lang w:eastAsia="ja-JP"/>
              </w:rPr>
            </w:pPr>
          </w:p>
        </w:tc>
        <w:tc>
          <w:tcPr>
            <w:tcW w:w="1275" w:type="dxa"/>
            <w:vAlign w:val="center"/>
          </w:tcPr>
          <w:p w14:paraId="29C41AB6" w14:textId="77777777" w:rsidR="00FA7902" w:rsidRPr="00A22023" w:rsidRDefault="00FA7902" w:rsidP="00FA7902">
            <w:pPr>
              <w:pStyle w:val="TableParagraph"/>
              <w:jc w:val="center"/>
              <w:rPr>
                <w:rFonts w:asciiTheme="minorEastAsia" w:hAnsiTheme="minorEastAsia"/>
                <w:lang w:eastAsia="ja-JP"/>
              </w:rPr>
            </w:pPr>
          </w:p>
        </w:tc>
        <w:tc>
          <w:tcPr>
            <w:tcW w:w="1276" w:type="dxa"/>
            <w:vAlign w:val="center"/>
          </w:tcPr>
          <w:p w14:paraId="63418C1C" w14:textId="77777777" w:rsidR="00FA7902" w:rsidRPr="00A22023" w:rsidRDefault="00FA7902" w:rsidP="00FA7902">
            <w:pPr>
              <w:pStyle w:val="TableParagraph"/>
              <w:jc w:val="center"/>
              <w:rPr>
                <w:rFonts w:asciiTheme="minorEastAsia" w:hAnsiTheme="minorEastAsia"/>
                <w:lang w:eastAsia="ja-JP"/>
              </w:rPr>
            </w:pPr>
          </w:p>
        </w:tc>
      </w:tr>
      <w:tr w:rsidR="00FA7902" w:rsidRPr="00A22023" w14:paraId="36B46BF0" w14:textId="77777777" w:rsidTr="00A22023">
        <w:trPr>
          <w:trHeight w:val="538"/>
        </w:trPr>
        <w:tc>
          <w:tcPr>
            <w:tcW w:w="9497" w:type="dxa"/>
            <w:gridSpan w:val="9"/>
            <w:vAlign w:val="center"/>
          </w:tcPr>
          <w:p w14:paraId="482B0D92" w14:textId="467BBC39" w:rsidR="00FA7902" w:rsidRPr="00A22023" w:rsidRDefault="00FA7902" w:rsidP="00FA7902">
            <w:pPr>
              <w:pStyle w:val="TableParagraph"/>
              <w:tabs>
                <w:tab w:val="left" w:pos="1164"/>
                <w:tab w:val="left" w:pos="2610"/>
                <w:tab w:val="left" w:pos="4457"/>
                <w:tab w:val="left" w:pos="6304"/>
                <w:tab w:val="left" w:pos="8794"/>
              </w:tabs>
              <w:ind w:left="360"/>
              <w:rPr>
                <w:rFonts w:asciiTheme="minorEastAsia" w:hAnsiTheme="minorEastAsia"/>
              </w:rPr>
            </w:pPr>
            <w:r w:rsidRPr="00A22023">
              <w:rPr>
                <w:rFonts w:asciiTheme="minorEastAsia" w:hAnsiTheme="minorEastAsia"/>
              </w:rPr>
              <w:t>計</w:t>
            </w:r>
            <w:r w:rsidRPr="00A22023">
              <w:rPr>
                <w:rFonts w:asciiTheme="minorEastAsia" w:hAnsiTheme="minorEastAsia"/>
              </w:rPr>
              <w:tab/>
              <w:t>筆</w:t>
            </w:r>
            <w:r w:rsidRPr="00A22023">
              <w:rPr>
                <w:rFonts w:asciiTheme="minorEastAsia" w:hAnsiTheme="minorEastAsia"/>
              </w:rPr>
              <w:tab/>
              <w:t>㎡（田</w:t>
            </w:r>
            <w:r w:rsidRPr="00A22023">
              <w:rPr>
                <w:rFonts w:asciiTheme="minorEastAsia" w:hAnsiTheme="minorEastAsia"/>
              </w:rPr>
              <w:tab/>
              <w:t>㎡、畑</w:t>
            </w:r>
            <w:r w:rsidRPr="00A22023">
              <w:rPr>
                <w:rFonts w:asciiTheme="minorEastAsia" w:hAnsiTheme="minorEastAsia"/>
              </w:rPr>
              <w:tab/>
              <w:t>㎡、</w:t>
            </w:r>
            <w:proofErr w:type="spellStart"/>
            <w:r w:rsidRPr="00A22023">
              <w:rPr>
                <w:rFonts w:asciiTheme="minorEastAsia" w:hAnsiTheme="minorEastAsia"/>
              </w:rPr>
              <w:t>採草放牧地</w:t>
            </w:r>
            <w:proofErr w:type="spellEnd"/>
            <w:r w:rsidRPr="00A22023">
              <w:rPr>
                <w:rFonts w:asciiTheme="minorEastAsia" w:hAnsiTheme="minorEastAsia"/>
              </w:rPr>
              <w:tab/>
              <w:t>㎡)</w:t>
            </w:r>
          </w:p>
        </w:tc>
      </w:tr>
    </w:tbl>
    <w:p w14:paraId="429D9E1E" w14:textId="77777777" w:rsidR="003027FE" w:rsidRDefault="003027FE" w:rsidP="00FA7902">
      <w:pPr>
        <w:pStyle w:val="a9"/>
        <w:tabs>
          <w:tab w:val="left" w:pos="1940"/>
        </w:tabs>
        <w:ind w:firstLineChars="100" w:firstLine="201"/>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1F79BABE" w14:textId="77777777" w:rsidR="003027FE" w:rsidRPr="003027FE" w:rsidRDefault="003027FE" w:rsidP="0025096F">
      <w:pPr>
        <w:pStyle w:val="a3"/>
        <w:spacing w:line="0" w:lineRule="atLeast"/>
        <w:jc w:val="left"/>
        <w:rPr>
          <w:rFonts w:hAnsi="ＭＳ 明朝"/>
          <w:sz w:val="24"/>
          <w:szCs w:val="36"/>
        </w:rPr>
      </w:pPr>
    </w:p>
    <w:sectPr w:rsidR="003027FE" w:rsidRPr="003027FE" w:rsidSect="00A22023">
      <w:pgSz w:w="11910" w:h="16840" w:code="9"/>
      <w:pgMar w:top="1134" w:right="567" w:bottom="340" w:left="1418" w:header="720" w:footer="720" w:gutter="0"/>
      <w:cols w:space="720"/>
      <w:docGrid w:type="linesAndChars" w:linePitch="326"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D1F9B" w14:textId="77777777" w:rsidR="00D66462" w:rsidRDefault="00D66462" w:rsidP="00751279">
      <w:r>
        <w:separator/>
      </w:r>
    </w:p>
  </w:endnote>
  <w:endnote w:type="continuationSeparator" w:id="0">
    <w:p w14:paraId="73E1A41C" w14:textId="77777777" w:rsidR="00D66462" w:rsidRDefault="00D66462" w:rsidP="0075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BB499" w14:textId="77777777" w:rsidR="00D66462" w:rsidRDefault="00D66462" w:rsidP="00751279">
      <w:r>
        <w:separator/>
      </w:r>
    </w:p>
  </w:footnote>
  <w:footnote w:type="continuationSeparator" w:id="0">
    <w:p w14:paraId="5BEC9792" w14:textId="77777777" w:rsidR="00D66462" w:rsidRDefault="00D66462" w:rsidP="0075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4"/>
    <w:multiLevelType w:val="multilevel"/>
    <w:tmpl w:val="0000000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0000005"/>
    <w:multiLevelType w:val="multilevel"/>
    <w:tmpl w:val="00000005"/>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000000A"/>
    <w:multiLevelType w:val="multilevel"/>
    <w:tmpl w:val="000000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000000C"/>
    <w:multiLevelType w:val="multilevel"/>
    <w:tmpl w:val="E7E0290C"/>
    <w:lvl w:ilvl="0">
      <w:start w:val="1"/>
      <w:numFmt w:val="decimalFullWidth"/>
      <w:lvlText w:val="%1．"/>
      <w:lvlJc w:val="left"/>
      <w:pPr>
        <w:tabs>
          <w:tab w:val="num" w:pos="420"/>
        </w:tabs>
        <w:ind w:left="420" w:hanging="4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0000000D"/>
    <w:multiLevelType w:val="multilevel"/>
    <w:tmpl w:val="0000000D"/>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00000012"/>
    <w:multiLevelType w:val="multilevel"/>
    <w:tmpl w:val="0000001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00000019"/>
    <w:multiLevelType w:val="multilevel"/>
    <w:tmpl w:val="00000019"/>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000001B"/>
    <w:multiLevelType w:val="multilevel"/>
    <w:tmpl w:val="0000001B"/>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0000001D"/>
    <w:multiLevelType w:val="multilevel"/>
    <w:tmpl w:val="0000001D"/>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0"/>
  </w:num>
  <w:num w:numId="5">
    <w:abstractNumId w:val="10"/>
  </w:num>
  <w:num w:numId="6">
    <w:abstractNumId w:val="11"/>
  </w:num>
  <w:num w:numId="7">
    <w:abstractNumId w:val="13"/>
  </w:num>
  <w:num w:numId="8">
    <w:abstractNumId w:val="4"/>
  </w:num>
  <w:num w:numId="9">
    <w:abstractNumId w:val="1"/>
  </w:num>
  <w:num w:numId="10">
    <w:abstractNumId w:val="9"/>
  </w:num>
  <w:num w:numId="11">
    <w:abstractNumId w:val="8"/>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2CA"/>
    <w:rsid w:val="0007185C"/>
    <w:rsid w:val="00120A4F"/>
    <w:rsid w:val="00172A27"/>
    <w:rsid w:val="001C5D01"/>
    <w:rsid w:val="001E2FAB"/>
    <w:rsid w:val="001F54A8"/>
    <w:rsid w:val="00205E68"/>
    <w:rsid w:val="0025096F"/>
    <w:rsid w:val="002D43D5"/>
    <w:rsid w:val="003027FE"/>
    <w:rsid w:val="00401558"/>
    <w:rsid w:val="004242CE"/>
    <w:rsid w:val="005626D0"/>
    <w:rsid w:val="005B5446"/>
    <w:rsid w:val="005C7638"/>
    <w:rsid w:val="005E1B4F"/>
    <w:rsid w:val="006D7D07"/>
    <w:rsid w:val="00751279"/>
    <w:rsid w:val="00787203"/>
    <w:rsid w:val="008545F3"/>
    <w:rsid w:val="00887959"/>
    <w:rsid w:val="008F1B10"/>
    <w:rsid w:val="00996CBB"/>
    <w:rsid w:val="009C3A35"/>
    <w:rsid w:val="009C7855"/>
    <w:rsid w:val="00A22023"/>
    <w:rsid w:val="00A60304"/>
    <w:rsid w:val="00AE5388"/>
    <w:rsid w:val="00B17D59"/>
    <w:rsid w:val="00B63CC5"/>
    <w:rsid w:val="00BE0D6F"/>
    <w:rsid w:val="00C97BDE"/>
    <w:rsid w:val="00D2713D"/>
    <w:rsid w:val="00D619FD"/>
    <w:rsid w:val="00D66462"/>
    <w:rsid w:val="00DF0843"/>
    <w:rsid w:val="00E2362C"/>
    <w:rsid w:val="00F321C3"/>
    <w:rsid w:val="00FA7902"/>
    <w:rsid w:val="00FD562D"/>
    <w:rsid w:val="00FF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AFA011"/>
  <w15:docId w15:val="{51BD3DCB-F4FB-4232-8531-3A184F15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713D"/>
    <w:pPr>
      <w:widowControl w:val="0"/>
      <w:wordWrap w:val="0"/>
      <w:autoSpaceDE w:val="0"/>
      <w:autoSpaceDN w:val="0"/>
      <w:adjustRightInd w:val="0"/>
      <w:spacing w:line="333" w:lineRule="exact"/>
      <w:jc w:val="both"/>
    </w:pPr>
    <w:rPr>
      <w:rFonts w:ascii="ＭＳ 明朝" w:hAnsi="Times New Roman"/>
      <w:sz w:val="22"/>
      <w:szCs w:val="22"/>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 w:type="table" w:styleId="a6">
    <w:name w:val="Table Grid"/>
    <w:basedOn w:val="a1"/>
    <w:rsid w:val="00D27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51279"/>
    <w:rPr>
      <w:rFonts w:ascii="Arial" w:eastAsia="ＭＳ ゴシック" w:hAnsi="Arial"/>
      <w:sz w:val="18"/>
      <w:szCs w:val="18"/>
    </w:rPr>
  </w:style>
  <w:style w:type="character" w:customStyle="1" w:styleId="a8">
    <w:name w:val="吹き出し (文字)"/>
    <w:link w:val="a7"/>
    <w:rsid w:val="00751279"/>
    <w:rPr>
      <w:rFonts w:ascii="Arial" w:eastAsia="ＭＳ ゴシック" w:hAnsi="Arial" w:cs="Times New Roman"/>
      <w:kern w:val="2"/>
      <w:sz w:val="18"/>
      <w:szCs w:val="18"/>
    </w:rPr>
  </w:style>
  <w:style w:type="table" w:customStyle="1" w:styleId="TableNormal">
    <w:name w:val="Table Normal"/>
    <w:uiPriority w:val="2"/>
    <w:semiHidden/>
    <w:unhideWhenUsed/>
    <w:qFormat/>
    <w:rsid w:val="00D619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619FD"/>
    <w:pPr>
      <w:autoSpaceDE w:val="0"/>
      <w:autoSpaceDN w:val="0"/>
      <w:jc w:val="left"/>
    </w:pPr>
    <w:rPr>
      <w:rFonts w:cs="ＭＳ 明朝"/>
      <w:kern w:val="0"/>
      <w:sz w:val="22"/>
      <w:szCs w:val="22"/>
      <w:lang w:eastAsia="en-US"/>
    </w:rPr>
  </w:style>
  <w:style w:type="character" w:customStyle="1" w:styleId="aa">
    <w:name w:val="本文 (文字)"/>
    <w:basedOn w:val="a0"/>
    <w:link w:val="a9"/>
    <w:uiPriority w:val="1"/>
    <w:rsid w:val="00D619FD"/>
    <w:rPr>
      <w:rFonts w:ascii="ＭＳ 明朝" w:hAnsi="ＭＳ 明朝" w:cs="ＭＳ 明朝"/>
      <w:sz w:val="22"/>
      <w:szCs w:val="22"/>
      <w:lang w:eastAsia="en-US"/>
    </w:rPr>
  </w:style>
  <w:style w:type="paragraph" w:customStyle="1" w:styleId="TableParagraph">
    <w:name w:val="Table Paragraph"/>
    <w:basedOn w:val="a"/>
    <w:uiPriority w:val="1"/>
    <w:qFormat/>
    <w:rsid w:val="00D619FD"/>
    <w:pPr>
      <w:autoSpaceDE w:val="0"/>
      <w:autoSpaceDN w:val="0"/>
      <w:jc w:val="left"/>
    </w:pPr>
    <w:rPr>
      <w:rFonts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1507</Words>
  <Characters>592</Characters>
  <Application>Microsoft Office Word</Application>
  <DocSecurity>0</DocSecurity>
  <PresentationFormat/>
  <Lines>4</Lines>
  <Paragraphs>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creator>Murano</dc:creator>
  <cp:lastModifiedBy>U21737</cp:lastModifiedBy>
  <cp:revision>11</cp:revision>
  <cp:lastPrinted>2021-06-10T05:26:00Z</cp:lastPrinted>
  <dcterms:created xsi:type="dcterms:W3CDTF">2022-07-13T10:32:00Z</dcterms:created>
  <dcterms:modified xsi:type="dcterms:W3CDTF">2022-10-06T02:58:00Z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